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DB807E" w14:textId="77777777" w:rsidR="00C21DA3" w:rsidRDefault="00C21DA3">
      <w:pPr>
        <w:tabs>
          <w:tab w:val="left" w:pos="6237"/>
        </w:tabs>
        <w:jc w:val="center"/>
        <w:rPr>
          <w:b/>
          <w:sz w:val="36"/>
          <w:lang w:val="es-AR"/>
        </w:rPr>
      </w:pPr>
    </w:p>
    <w:p w14:paraId="6FDD1DB7" w14:textId="77777777" w:rsidR="00C21DA3" w:rsidRDefault="00C21DA3">
      <w:pPr>
        <w:tabs>
          <w:tab w:val="left" w:pos="6237"/>
        </w:tabs>
        <w:jc w:val="center"/>
        <w:rPr>
          <w:b/>
          <w:sz w:val="36"/>
          <w:lang w:val="es-AR"/>
        </w:rPr>
      </w:pPr>
    </w:p>
    <w:p w14:paraId="10C9DB50" w14:textId="77777777" w:rsidR="00C21DA3" w:rsidRDefault="00C21DA3">
      <w:pPr>
        <w:jc w:val="center"/>
        <w:rPr>
          <w:b/>
          <w:sz w:val="28"/>
          <w:lang w:val="es-AR"/>
        </w:rPr>
      </w:pPr>
    </w:p>
    <w:p w14:paraId="2AEF39D8" w14:textId="77777777" w:rsidR="00C21DA3" w:rsidRDefault="00C21DA3">
      <w:pPr>
        <w:jc w:val="center"/>
        <w:rPr>
          <w:b/>
          <w:sz w:val="28"/>
        </w:rPr>
      </w:pPr>
    </w:p>
    <w:p w14:paraId="368AECA2" w14:textId="77777777" w:rsidR="00C21DA3" w:rsidRDefault="00C21DA3">
      <w:pPr>
        <w:jc w:val="center"/>
        <w:rPr>
          <w:b/>
          <w:sz w:val="28"/>
        </w:rPr>
      </w:pPr>
    </w:p>
    <w:p w14:paraId="0AA4E28A" w14:textId="77777777" w:rsidR="00C21DA3" w:rsidRDefault="00C21DA3">
      <w:pPr>
        <w:jc w:val="center"/>
        <w:rPr>
          <w:b/>
          <w:sz w:val="28"/>
        </w:rPr>
      </w:pPr>
    </w:p>
    <w:p w14:paraId="729379E2" w14:textId="77777777" w:rsidR="00C21DA3" w:rsidRDefault="00C21DA3">
      <w:pPr>
        <w:jc w:val="center"/>
        <w:rPr>
          <w:b/>
          <w:sz w:val="28"/>
        </w:rPr>
      </w:pPr>
    </w:p>
    <w:p w14:paraId="1EB7C452" w14:textId="77777777" w:rsidR="00C21DA3" w:rsidRDefault="00C21DA3">
      <w:pPr>
        <w:jc w:val="center"/>
        <w:rPr>
          <w:b/>
          <w:sz w:val="28"/>
        </w:rPr>
      </w:pPr>
    </w:p>
    <w:p w14:paraId="0AF342F4" w14:textId="77777777" w:rsidR="00C21DA3" w:rsidRDefault="00C21DA3">
      <w:pPr>
        <w:jc w:val="center"/>
        <w:rPr>
          <w:b/>
          <w:sz w:val="28"/>
        </w:rPr>
      </w:pPr>
    </w:p>
    <w:p w14:paraId="315C30DB" w14:textId="77777777" w:rsidR="00C21DA3" w:rsidRDefault="00073C28">
      <w:pPr>
        <w:jc w:val="center"/>
      </w:pPr>
      <w:r>
        <w:rPr>
          <w:b/>
          <w:sz w:val="40"/>
        </w:rPr>
        <w:t>DEPARTAMENTO INGENIERÍA EN SISTEMAS DE INFORMACIÓ</w:t>
      </w:r>
      <w:r w:rsidR="00BD539B">
        <w:rPr>
          <w:b/>
          <w:sz w:val="40"/>
        </w:rPr>
        <w:t>N</w:t>
      </w:r>
    </w:p>
    <w:p w14:paraId="38CB0D76" w14:textId="77777777" w:rsidR="00C21DA3" w:rsidRDefault="00C21DA3">
      <w:pPr>
        <w:jc w:val="center"/>
        <w:rPr>
          <w:b/>
          <w:sz w:val="28"/>
        </w:rPr>
      </w:pPr>
    </w:p>
    <w:p w14:paraId="60D041C8" w14:textId="77777777" w:rsidR="00C21DA3" w:rsidRDefault="00C21DA3">
      <w:pPr>
        <w:jc w:val="center"/>
        <w:rPr>
          <w:b/>
          <w:sz w:val="28"/>
        </w:rPr>
      </w:pPr>
    </w:p>
    <w:p w14:paraId="30786E4C" w14:textId="77777777" w:rsidR="00C21DA3" w:rsidRDefault="00C21DA3">
      <w:pPr>
        <w:jc w:val="center"/>
        <w:rPr>
          <w:b/>
          <w:sz w:val="28"/>
        </w:rPr>
      </w:pPr>
    </w:p>
    <w:p w14:paraId="172C2EE1" w14:textId="77777777" w:rsidR="00C21DA3" w:rsidRDefault="00BD539B">
      <w:pPr>
        <w:pStyle w:val="Ttulo6"/>
      </w:pPr>
      <w:r>
        <w:t>COMUNICACIONES</w:t>
      </w:r>
    </w:p>
    <w:p w14:paraId="150F3C57" w14:textId="77777777" w:rsidR="00C21DA3" w:rsidRDefault="00C21DA3">
      <w:pPr>
        <w:jc w:val="center"/>
        <w:rPr>
          <w:b/>
          <w:sz w:val="40"/>
        </w:rPr>
      </w:pPr>
    </w:p>
    <w:p w14:paraId="048A9DD7" w14:textId="77777777" w:rsidR="00C21DA3" w:rsidRDefault="00C21DA3">
      <w:pPr>
        <w:jc w:val="center"/>
        <w:rPr>
          <w:b/>
          <w:sz w:val="40"/>
        </w:rPr>
      </w:pPr>
    </w:p>
    <w:p w14:paraId="54D5F87A" w14:textId="77777777" w:rsidR="00C21DA3" w:rsidRDefault="00C21DA3">
      <w:pPr>
        <w:jc w:val="center"/>
        <w:rPr>
          <w:b/>
          <w:sz w:val="40"/>
        </w:rPr>
      </w:pPr>
    </w:p>
    <w:p w14:paraId="2FAA4314" w14:textId="77777777" w:rsidR="00C21DA3" w:rsidRDefault="00073C28">
      <w:pPr>
        <w:tabs>
          <w:tab w:val="left" w:pos="6237"/>
        </w:tabs>
        <w:jc w:val="center"/>
      </w:pPr>
      <w:r>
        <w:rPr>
          <w:b/>
          <w:sz w:val="36"/>
          <w:lang w:val="es-AR"/>
        </w:rPr>
        <w:t>GUÍA DE TRABAJOS PRÁ</w:t>
      </w:r>
      <w:r w:rsidR="00BD539B">
        <w:rPr>
          <w:b/>
          <w:sz w:val="36"/>
          <w:lang w:val="es-AR"/>
        </w:rPr>
        <w:t>CTICOS</w:t>
      </w:r>
    </w:p>
    <w:p w14:paraId="31DC192E" w14:textId="77777777" w:rsidR="00C21DA3" w:rsidRDefault="00C21DA3">
      <w:pPr>
        <w:tabs>
          <w:tab w:val="left" w:pos="6237"/>
        </w:tabs>
        <w:jc w:val="center"/>
        <w:rPr>
          <w:b/>
          <w:sz w:val="36"/>
          <w:lang w:val="es-AR"/>
        </w:rPr>
      </w:pPr>
    </w:p>
    <w:p w14:paraId="63BEB50D" w14:textId="77777777" w:rsidR="00C21DA3" w:rsidRDefault="00C21DA3">
      <w:pPr>
        <w:tabs>
          <w:tab w:val="left" w:pos="6237"/>
        </w:tabs>
        <w:jc w:val="center"/>
        <w:rPr>
          <w:b/>
          <w:sz w:val="36"/>
          <w:lang w:val="es-AR"/>
        </w:rPr>
      </w:pPr>
    </w:p>
    <w:p w14:paraId="2634AE88" w14:textId="77777777" w:rsidR="00C21DA3" w:rsidRDefault="00C21DA3">
      <w:pPr>
        <w:tabs>
          <w:tab w:val="left" w:pos="6237"/>
        </w:tabs>
        <w:jc w:val="center"/>
        <w:rPr>
          <w:b/>
          <w:sz w:val="36"/>
          <w:lang w:val="es-AR"/>
        </w:rPr>
      </w:pPr>
    </w:p>
    <w:p w14:paraId="4E186615" w14:textId="77777777" w:rsidR="00C21DA3" w:rsidRDefault="00C21DA3">
      <w:pPr>
        <w:tabs>
          <w:tab w:val="left" w:pos="6237"/>
        </w:tabs>
        <w:jc w:val="center"/>
        <w:rPr>
          <w:b/>
          <w:sz w:val="36"/>
          <w:lang w:val="es-AR"/>
        </w:rPr>
      </w:pPr>
    </w:p>
    <w:p w14:paraId="191102D5" w14:textId="77777777" w:rsidR="00C21DA3" w:rsidRDefault="00C21DA3">
      <w:pPr>
        <w:tabs>
          <w:tab w:val="left" w:pos="6237"/>
        </w:tabs>
        <w:jc w:val="center"/>
        <w:rPr>
          <w:b/>
          <w:sz w:val="36"/>
          <w:lang w:val="es-AR"/>
        </w:rPr>
      </w:pPr>
    </w:p>
    <w:p w14:paraId="3CA658A1" w14:textId="77777777" w:rsidR="00C21DA3" w:rsidRDefault="00C21DA3">
      <w:pPr>
        <w:tabs>
          <w:tab w:val="left" w:pos="6237"/>
        </w:tabs>
        <w:jc w:val="center"/>
        <w:rPr>
          <w:b/>
          <w:sz w:val="36"/>
          <w:lang w:val="es-AR"/>
        </w:rPr>
      </w:pPr>
    </w:p>
    <w:p w14:paraId="54A2FB9E" w14:textId="77777777" w:rsidR="00C21DA3" w:rsidRDefault="00C21DA3">
      <w:pPr>
        <w:tabs>
          <w:tab w:val="left" w:pos="6237"/>
        </w:tabs>
        <w:jc w:val="center"/>
        <w:rPr>
          <w:b/>
          <w:sz w:val="36"/>
          <w:lang w:val="es-AR"/>
        </w:rPr>
      </w:pPr>
    </w:p>
    <w:p w14:paraId="0B9BC228" w14:textId="4373D8D6" w:rsidR="00C21DA3" w:rsidRDefault="00C21DA3">
      <w:pPr>
        <w:tabs>
          <w:tab w:val="left" w:pos="6237"/>
        </w:tabs>
        <w:jc w:val="center"/>
      </w:pPr>
    </w:p>
    <w:p w14:paraId="71741F44" w14:textId="77777777" w:rsidR="00C21DA3" w:rsidRDefault="00C21DA3">
      <w:pPr>
        <w:tabs>
          <w:tab w:val="left" w:pos="6237"/>
        </w:tabs>
        <w:jc w:val="center"/>
        <w:rPr>
          <w:b/>
          <w:sz w:val="36"/>
          <w:lang w:val="es-AR"/>
        </w:rPr>
      </w:pPr>
    </w:p>
    <w:p w14:paraId="0EE07063" w14:textId="77777777" w:rsidR="00C21DA3" w:rsidRDefault="00C21DA3">
      <w:pPr>
        <w:tabs>
          <w:tab w:val="left" w:pos="6237"/>
        </w:tabs>
        <w:jc w:val="center"/>
        <w:rPr>
          <w:b/>
          <w:sz w:val="36"/>
          <w:lang w:val="es-AR"/>
        </w:rPr>
      </w:pPr>
    </w:p>
    <w:p w14:paraId="53444308" w14:textId="77777777" w:rsidR="00C21DA3" w:rsidRDefault="00C21DA3">
      <w:pPr>
        <w:tabs>
          <w:tab w:val="left" w:pos="6237"/>
        </w:tabs>
        <w:jc w:val="center"/>
        <w:rPr>
          <w:b/>
          <w:sz w:val="36"/>
          <w:lang w:val="es-AR"/>
        </w:rPr>
      </w:pPr>
    </w:p>
    <w:p w14:paraId="7CCC652A" w14:textId="77777777" w:rsidR="00C21DA3" w:rsidRDefault="00C21DA3">
      <w:pPr>
        <w:tabs>
          <w:tab w:val="left" w:pos="6237"/>
        </w:tabs>
        <w:jc w:val="center"/>
        <w:rPr>
          <w:b/>
          <w:sz w:val="36"/>
          <w:lang w:val="es-AR"/>
        </w:rPr>
      </w:pPr>
    </w:p>
    <w:p w14:paraId="0DADBCD7" w14:textId="77777777" w:rsidR="00C21DA3" w:rsidRDefault="00C21DA3" w:rsidP="00B85EE2">
      <w:pPr>
        <w:tabs>
          <w:tab w:val="left" w:pos="6237"/>
        </w:tabs>
        <w:rPr>
          <w:b/>
          <w:sz w:val="36"/>
          <w:lang w:val="es-AR"/>
        </w:rPr>
      </w:pPr>
    </w:p>
    <w:p w14:paraId="5D323A0D" w14:textId="77777777" w:rsidR="00C21DA3" w:rsidRDefault="00C21DA3">
      <w:pPr>
        <w:tabs>
          <w:tab w:val="left" w:pos="6237"/>
        </w:tabs>
        <w:jc w:val="center"/>
        <w:rPr>
          <w:b/>
          <w:sz w:val="36"/>
          <w:lang w:val="es-AR"/>
        </w:rPr>
      </w:pPr>
    </w:p>
    <w:p w14:paraId="6AE9FC88" w14:textId="77777777" w:rsidR="00C21DA3" w:rsidRDefault="00BD539B">
      <w:pPr>
        <w:tabs>
          <w:tab w:val="left" w:pos="6237"/>
        </w:tabs>
        <w:jc w:val="center"/>
      </w:pPr>
      <w:r>
        <w:rPr>
          <w:b/>
          <w:sz w:val="36"/>
          <w:u w:val="single"/>
        </w:rPr>
        <w:t>Trabajos Prácticos</w:t>
      </w:r>
    </w:p>
    <w:p w14:paraId="2D89D841" w14:textId="7F9C516D" w:rsidR="00C21DA3" w:rsidRDefault="00C21DA3">
      <w:pPr>
        <w:tabs>
          <w:tab w:val="left" w:pos="6237"/>
        </w:tabs>
        <w:rPr>
          <w:b/>
          <w:sz w:val="36"/>
          <w:u w:val="single"/>
        </w:rPr>
      </w:pPr>
    </w:p>
    <w:p w14:paraId="2AECB191" w14:textId="77777777" w:rsidR="00B85EE2" w:rsidRDefault="00B85EE2">
      <w:pPr>
        <w:tabs>
          <w:tab w:val="left" w:pos="6237"/>
        </w:tabs>
        <w:rPr>
          <w:b/>
          <w:sz w:val="36"/>
          <w:u w:val="single"/>
        </w:rPr>
      </w:pPr>
    </w:p>
    <w:p w14:paraId="1C3A105B" w14:textId="77777777" w:rsidR="00C21DA3" w:rsidRDefault="00073C28">
      <w:pPr>
        <w:tabs>
          <w:tab w:val="left" w:pos="6237"/>
        </w:tabs>
      </w:pPr>
      <w:r>
        <w:rPr>
          <w:b/>
          <w:sz w:val="36"/>
        </w:rPr>
        <w:t>TRABAJO PRÁ</w:t>
      </w:r>
      <w:r w:rsidR="00BD539B">
        <w:rPr>
          <w:b/>
          <w:sz w:val="36"/>
        </w:rPr>
        <w:t xml:space="preserve">CTICO N ° 1: </w:t>
      </w:r>
      <w:r w:rsidR="00BD539B">
        <w:rPr>
          <w:b/>
          <w:i/>
          <w:sz w:val="24"/>
          <w:szCs w:val="24"/>
        </w:rPr>
        <w:t>Introducción a la teleinformática, el modelo OSI y la red Internet. Repaso de conceptos básicos de electricidad y circuitos.</w:t>
      </w:r>
    </w:p>
    <w:p w14:paraId="7A922542" w14:textId="5564E1F7" w:rsidR="00C21DA3" w:rsidRDefault="00C21DA3">
      <w:pPr>
        <w:jc w:val="center"/>
        <w:rPr>
          <w:b/>
          <w:i/>
          <w:sz w:val="24"/>
          <w:szCs w:val="24"/>
        </w:rPr>
      </w:pPr>
    </w:p>
    <w:p w14:paraId="1A3D95DA" w14:textId="77777777" w:rsidR="00B85EE2" w:rsidRDefault="00B85EE2">
      <w:pPr>
        <w:jc w:val="center"/>
        <w:rPr>
          <w:b/>
          <w:i/>
          <w:sz w:val="24"/>
          <w:szCs w:val="24"/>
        </w:rPr>
      </w:pPr>
    </w:p>
    <w:p w14:paraId="53AC49A4" w14:textId="77777777" w:rsidR="00C21DA3" w:rsidRDefault="00073C28">
      <w:pPr>
        <w:tabs>
          <w:tab w:val="left" w:pos="6237"/>
        </w:tabs>
      </w:pPr>
      <w:r>
        <w:rPr>
          <w:b/>
          <w:sz w:val="36"/>
        </w:rPr>
        <w:t>TRABAJO PRÁ</w:t>
      </w:r>
      <w:r w:rsidR="00BD539B">
        <w:rPr>
          <w:b/>
          <w:sz w:val="36"/>
        </w:rPr>
        <w:t xml:space="preserve">CTICO </w:t>
      </w:r>
      <w:proofErr w:type="spellStart"/>
      <w:r w:rsidR="00BD539B">
        <w:rPr>
          <w:b/>
          <w:sz w:val="36"/>
        </w:rPr>
        <w:t>N°</w:t>
      </w:r>
      <w:proofErr w:type="spellEnd"/>
      <w:r w:rsidR="00BD539B">
        <w:rPr>
          <w:b/>
          <w:sz w:val="36"/>
        </w:rPr>
        <w:t xml:space="preserve"> 2: </w:t>
      </w:r>
      <w:r w:rsidR="00BD539B">
        <w:rPr>
          <w:b/>
          <w:i/>
          <w:sz w:val="24"/>
          <w:szCs w:val="24"/>
        </w:rPr>
        <w:t>Características de las señales de telecomunicaciones.</w:t>
      </w:r>
    </w:p>
    <w:p w14:paraId="1391EB60" w14:textId="47AA8CDC" w:rsidR="00C21DA3" w:rsidRDefault="00C21DA3">
      <w:pPr>
        <w:tabs>
          <w:tab w:val="left" w:pos="6237"/>
        </w:tabs>
        <w:rPr>
          <w:b/>
          <w:i/>
          <w:sz w:val="24"/>
          <w:szCs w:val="24"/>
        </w:rPr>
      </w:pPr>
    </w:p>
    <w:p w14:paraId="74EAA464" w14:textId="77777777" w:rsidR="00B85EE2" w:rsidRDefault="00B85EE2">
      <w:pPr>
        <w:tabs>
          <w:tab w:val="left" w:pos="6237"/>
        </w:tabs>
        <w:rPr>
          <w:b/>
          <w:i/>
          <w:sz w:val="24"/>
          <w:szCs w:val="24"/>
        </w:rPr>
      </w:pPr>
    </w:p>
    <w:p w14:paraId="5FFF90B3" w14:textId="77777777" w:rsidR="00C21DA3" w:rsidRDefault="00BD539B">
      <w:pPr>
        <w:tabs>
          <w:tab w:val="left" w:pos="6237"/>
        </w:tabs>
      </w:pPr>
      <w:r>
        <w:rPr>
          <w:b/>
          <w:sz w:val="36"/>
        </w:rPr>
        <w:t xml:space="preserve">TRABAJO PRÁCTICO N°3: </w:t>
      </w:r>
      <w:r>
        <w:rPr>
          <w:b/>
          <w:i/>
          <w:sz w:val="24"/>
          <w:szCs w:val="24"/>
        </w:rPr>
        <w:t>Cálculo de enlaces, unidades de medida.</w:t>
      </w:r>
    </w:p>
    <w:p w14:paraId="6A5F0029" w14:textId="77777777" w:rsidR="00C21DA3" w:rsidRDefault="00C21DA3">
      <w:pPr>
        <w:tabs>
          <w:tab w:val="left" w:pos="6237"/>
        </w:tabs>
        <w:rPr>
          <w:b/>
          <w:i/>
          <w:sz w:val="24"/>
          <w:szCs w:val="24"/>
        </w:rPr>
      </w:pPr>
    </w:p>
    <w:p w14:paraId="59961CA1" w14:textId="77777777" w:rsidR="00C21DA3" w:rsidRDefault="00C21DA3">
      <w:pPr>
        <w:tabs>
          <w:tab w:val="left" w:pos="6237"/>
        </w:tabs>
        <w:rPr>
          <w:b/>
          <w:i/>
          <w:sz w:val="24"/>
          <w:szCs w:val="24"/>
        </w:rPr>
      </w:pPr>
    </w:p>
    <w:p w14:paraId="6ED5305D" w14:textId="77777777" w:rsidR="00C21DA3" w:rsidRDefault="00BD539B">
      <w:pPr>
        <w:tabs>
          <w:tab w:val="left" w:pos="6237"/>
        </w:tabs>
      </w:pPr>
      <w:r>
        <w:rPr>
          <w:b/>
          <w:sz w:val="36"/>
        </w:rPr>
        <w:t xml:space="preserve">TRABAJO PRÁCTICO </w:t>
      </w:r>
      <w:proofErr w:type="spellStart"/>
      <w:r>
        <w:rPr>
          <w:b/>
          <w:sz w:val="36"/>
        </w:rPr>
        <w:t>N°</w:t>
      </w:r>
      <w:proofErr w:type="spellEnd"/>
      <w:r>
        <w:rPr>
          <w:b/>
          <w:sz w:val="36"/>
        </w:rPr>
        <w:t xml:space="preserve"> 4: </w:t>
      </w:r>
      <w:r w:rsidR="00073C28">
        <w:rPr>
          <w:b/>
          <w:i/>
          <w:sz w:val="24"/>
          <w:szCs w:val="24"/>
        </w:rPr>
        <w:t>Transmisión Banda Base y T</w:t>
      </w:r>
      <w:r>
        <w:rPr>
          <w:b/>
          <w:i/>
          <w:sz w:val="24"/>
          <w:szCs w:val="24"/>
        </w:rPr>
        <w:t>eoría de la información.</w:t>
      </w:r>
    </w:p>
    <w:p w14:paraId="03AD64DD" w14:textId="1B0E6EEC" w:rsidR="00C21DA3" w:rsidRDefault="00C21DA3">
      <w:pPr>
        <w:tabs>
          <w:tab w:val="left" w:pos="6237"/>
        </w:tabs>
        <w:ind w:left="426" w:hanging="426"/>
        <w:jc w:val="center"/>
        <w:rPr>
          <w:b/>
          <w:i/>
          <w:sz w:val="24"/>
          <w:szCs w:val="24"/>
        </w:rPr>
      </w:pPr>
    </w:p>
    <w:p w14:paraId="13C21F7D" w14:textId="77777777" w:rsidR="00B85EE2" w:rsidRPr="00B85EE2" w:rsidRDefault="00B85EE2">
      <w:pPr>
        <w:tabs>
          <w:tab w:val="left" w:pos="6237"/>
        </w:tabs>
        <w:ind w:left="426" w:hanging="426"/>
        <w:jc w:val="center"/>
        <w:rPr>
          <w:b/>
          <w:i/>
          <w:sz w:val="24"/>
          <w:szCs w:val="24"/>
        </w:rPr>
      </w:pPr>
    </w:p>
    <w:p w14:paraId="2E03162D" w14:textId="77777777" w:rsidR="00C21DA3" w:rsidRDefault="00BD539B">
      <w:pPr>
        <w:tabs>
          <w:tab w:val="left" w:pos="6237"/>
        </w:tabs>
        <w:ind w:right="-143"/>
      </w:pPr>
      <w:r>
        <w:rPr>
          <w:b/>
          <w:sz w:val="36"/>
        </w:rPr>
        <w:t xml:space="preserve">TRABAJO PRÁCTICO </w:t>
      </w:r>
      <w:proofErr w:type="spellStart"/>
      <w:r>
        <w:rPr>
          <w:b/>
          <w:sz w:val="36"/>
        </w:rPr>
        <w:t>N°</w:t>
      </w:r>
      <w:proofErr w:type="spellEnd"/>
      <w:r>
        <w:rPr>
          <w:b/>
          <w:sz w:val="36"/>
        </w:rPr>
        <w:t xml:space="preserve"> 5: </w:t>
      </w:r>
      <w:r>
        <w:rPr>
          <w:b/>
          <w:i/>
          <w:sz w:val="24"/>
          <w:szCs w:val="24"/>
        </w:rPr>
        <w:t>Capacidad de los canales. Relación con la tasa de información.</w:t>
      </w:r>
    </w:p>
    <w:p w14:paraId="47769669" w14:textId="68B193AD" w:rsidR="00C21DA3" w:rsidRPr="00B85EE2" w:rsidRDefault="00C21DA3">
      <w:pPr>
        <w:tabs>
          <w:tab w:val="left" w:pos="6237"/>
        </w:tabs>
        <w:rPr>
          <w:b/>
          <w:i/>
          <w:sz w:val="24"/>
          <w:szCs w:val="24"/>
        </w:rPr>
      </w:pPr>
    </w:p>
    <w:p w14:paraId="7F7B3DB8" w14:textId="77777777" w:rsidR="00B85EE2" w:rsidRPr="00B85EE2" w:rsidRDefault="00B85EE2">
      <w:pPr>
        <w:tabs>
          <w:tab w:val="left" w:pos="6237"/>
        </w:tabs>
        <w:rPr>
          <w:b/>
          <w:i/>
          <w:sz w:val="24"/>
          <w:szCs w:val="24"/>
        </w:rPr>
      </w:pPr>
    </w:p>
    <w:p w14:paraId="2B7520B9" w14:textId="77777777" w:rsidR="00C21DA3" w:rsidRDefault="00BD539B" w:rsidP="00B85EE2">
      <w:pPr>
        <w:tabs>
          <w:tab w:val="left" w:pos="6237"/>
        </w:tabs>
      </w:pPr>
      <w:r>
        <w:rPr>
          <w:b/>
          <w:sz w:val="36"/>
        </w:rPr>
        <w:t xml:space="preserve">TRABAJO PRÁCTICO </w:t>
      </w:r>
      <w:proofErr w:type="spellStart"/>
      <w:r>
        <w:rPr>
          <w:b/>
          <w:sz w:val="36"/>
        </w:rPr>
        <w:t>N°</w:t>
      </w:r>
      <w:proofErr w:type="spellEnd"/>
      <w:r>
        <w:rPr>
          <w:b/>
          <w:sz w:val="36"/>
        </w:rPr>
        <w:t xml:space="preserve"> 6: </w:t>
      </w:r>
      <w:r>
        <w:rPr>
          <w:b/>
          <w:i/>
          <w:sz w:val="24"/>
          <w:szCs w:val="24"/>
        </w:rPr>
        <w:t>Tratamiento de los errores en las redes de datos.</w:t>
      </w:r>
    </w:p>
    <w:p w14:paraId="4775263C" w14:textId="785C21B0" w:rsidR="00C21DA3" w:rsidRDefault="00C21DA3">
      <w:pPr>
        <w:tabs>
          <w:tab w:val="left" w:pos="6237"/>
        </w:tabs>
        <w:jc w:val="center"/>
        <w:rPr>
          <w:b/>
          <w:i/>
          <w:sz w:val="24"/>
          <w:szCs w:val="24"/>
        </w:rPr>
      </w:pPr>
    </w:p>
    <w:p w14:paraId="01854850" w14:textId="77777777" w:rsidR="00B85EE2" w:rsidRPr="00B85EE2" w:rsidRDefault="00B85EE2">
      <w:pPr>
        <w:tabs>
          <w:tab w:val="left" w:pos="6237"/>
        </w:tabs>
        <w:jc w:val="center"/>
        <w:rPr>
          <w:b/>
          <w:i/>
          <w:sz w:val="24"/>
          <w:szCs w:val="24"/>
        </w:rPr>
      </w:pPr>
    </w:p>
    <w:p w14:paraId="74489B25" w14:textId="77777777" w:rsidR="00C21DA3" w:rsidRDefault="00BD539B">
      <w:pPr>
        <w:tabs>
          <w:tab w:val="left" w:pos="6237"/>
        </w:tabs>
        <w:ind w:left="426" w:hanging="426"/>
      </w:pPr>
      <w:r>
        <w:rPr>
          <w:b/>
          <w:sz w:val="36"/>
        </w:rPr>
        <w:t xml:space="preserve">TRABAJO PRÁCTICO </w:t>
      </w:r>
      <w:proofErr w:type="spellStart"/>
      <w:r>
        <w:rPr>
          <w:b/>
          <w:sz w:val="36"/>
        </w:rPr>
        <w:t>N°</w:t>
      </w:r>
      <w:proofErr w:type="spellEnd"/>
      <w:r>
        <w:rPr>
          <w:b/>
          <w:sz w:val="36"/>
        </w:rPr>
        <w:t xml:space="preserve"> 7: </w:t>
      </w:r>
      <w:r>
        <w:rPr>
          <w:b/>
          <w:i/>
          <w:sz w:val="24"/>
          <w:szCs w:val="24"/>
        </w:rPr>
        <w:t>Medios físicos de comunicación.</w:t>
      </w:r>
    </w:p>
    <w:p w14:paraId="2074C1FF" w14:textId="6FBBC3EB" w:rsidR="00C21DA3" w:rsidRDefault="00C21DA3">
      <w:pPr>
        <w:tabs>
          <w:tab w:val="left" w:pos="6237"/>
        </w:tabs>
        <w:jc w:val="center"/>
        <w:rPr>
          <w:b/>
          <w:i/>
          <w:sz w:val="24"/>
          <w:szCs w:val="24"/>
        </w:rPr>
      </w:pPr>
    </w:p>
    <w:p w14:paraId="1157F028" w14:textId="77777777" w:rsidR="00B85EE2" w:rsidRPr="00B85EE2" w:rsidRDefault="00B85EE2">
      <w:pPr>
        <w:tabs>
          <w:tab w:val="left" w:pos="6237"/>
        </w:tabs>
        <w:jc w:val="center"/>
        <w:rPr>
          <w:b/>
          <w:i/>
          <w:sz w:val="24"/>
          <w:szCs w:val="24"/>
        </w:rPr>
      </w:pPr>
    </w:p>
    <w:p w14:paraId="3A430850" w14:textId="029B8785" w:rsidR="00C21DA3" w:rsidRDefault="00BD539B" w:rsidP="00B85EE2">
      <w:pPr>
        <w:tabs>
          <w:tab w:val="left" w:pos="6237"/>
        </w:tabs>
      </w:pPr>
      <w:r>
        <w:rPr>
          <w:b/>
          <w:sz w:val="36"/>
        </w:rPr>
        <w:t xml:space="preserve">TRABAJO PRÁCTICO </w:t>
      </w:r>
      <w:proofErr w:type="spellStart"/>
      <w:r>
        <w:rPr>
          <w:b/>
          <w:sz w:val="36"/>
        </w:rPr>
        <w:t>N°</w:t>
      </w:r>
      <w:proofErr w:type="spellEnd"/>
      <w:r>
        <w:rPr>
          <w:b/>
          <w:sz w:val="36"/>
        </w:rPr>
        <w:t xml:space="preserve"> 8: </w:t>
      </w:r>
      <w:r>
        <w:rPr>
          <w:b/>
          <w:i/>
          <w:sz w:val="24"/>
          <w:szCs w:val="24"/>
        </w:rPr>
        <w:t>Diseño del Cableado estructurado de una red LA</w:t>
      </w:r>
      <w:r w:rsidR="00B85EE2">
        <w:rPr>
          <w:b/>
          <w:i/>
          <w:sz w:val="24"/>
          <w:szCs w:val="24"/>
        </w:rPr>
        <w:t>N</w:t>
      </w:r>
      <w:r>
        <w:rPr>
          <w:b/>
          <w:i/>
          <w:sz w:val="24"/>
          <w:szCs w:val="24"/>
        </w:rPr>
        <w:t>.</w:t>
      </w:r>
    </w:p>
    <w:p w14:paraId="38A2B323" w14:textId="6F2F86B2" w:rsidR="00C21DA3" w:rsidRDefault="00C21DA3">
      <w:pPr>
        <w:tabs>
          <w:tab w:val="left" w:pos="6237"/>
        </w:tabs>
        <w:ind w:left="426" w:hanging="426"/>
        <w:rPr>
          <w:b/>
          <w:i/>
          <w:sz w:val="24"/>
          <w:szCs w:val="24"/>
        </w:rPr>
      </w:pPr>
    </w:p>
    <w:p w14:paraId="0D4F4AC3" w14:textId="77777777" w:rsidR="00B85EE2" w:rsidRDefault="00B85EE2">
      <w:pPr>
        <w:tabs>
          <w:tab w:val="left" w:pos="6237"/>
        </w:tabs>
        <w:ind w:left="426" w:hanging="426"/>
        <w:rPr>
          <w:b/>
          <w:i/>
          <w:sz w:val="24"/>
          <w:szCs w:val="24"/>
        </w:rPr>
      </w:pPr>
    </w:p>
    <w:p w14:paraId="51834C8C" w14:textId="13527A3C" w:rsidR="00C21DA3" w:rsidRDefault="00BD539B" w:rsidP="00B85EE2">
      <w:pPr>
        <w:tabs>
          <w:tab w:val="left" w:pos="6237"/>
        </w:tabs>
        <w:rPr>
          <w:b/>
          <w:i/>
          <w:sz w:val="24"/>
          <w:szCs w:val="24"/>
        </w:rPr>
      </w:pPr>
      <w:r>
        <w:rPr>
          <w:b/>
          <w:sz w:val="36"/>
        </w:rPr>
        <w:t xml:space="preserve">TRABAJO PRÁCTICO </w:t>
      </w:r>
      <w:proofErr w:type="spellStart"/>
      <w:r>
        <w:rPr>
          <w:b/>
          <w:sz w:val="36"/>
        </w:rPr>
        <w:t>N°</w:t>
      </w:r>
      <w:proofErr w:type="spellEnd"/>
      <w:r>
        <w:rPr>
          <w:b/>
          <w:sz w:val="36"/>
        </w:rPr>
        <w:t xml:space="preserve"> 9: </w:t>
      </w:r>
      <w:r>
        <w:rPr>
          <w:b/>
          <w:i/>
          <w:sz w:val="24"/>
          <w:szCs w:val="24"/>
        </w:rPr>
        <w:t>Modulación, Sistemas de multiplexaci</w:t>
      </w:r>
      <w:r w:rsidR="00B85EE2">
        <w:rPr>
          <w:b/>
          <w:i/>
          <w:sz w:val="24"/>
          <w:szCs w:val="24"/>
        </w:rPr>
        <w:t>ó</w:t>
      </w:r>
      <w:r>
        <w:rPr>
          <w:b/>
          <w:i/>
          <w:sz w:val="24"/>
          <w:szCs w:val="24"/>
        </w:rPr>
        <w:t>n digital PDH, SDH y SONET.</w:t>
      </w:r>
    </w:p>
    <w:p w14:paraId="2D4AD2D4" w14:textId="77777777" w:rsidR="00B85EE2" w:rsidRPr="00B85EE2" w:rsidRDefault="00B85EE2" w:rsidP="00B85EE2">
      <w:pPr>
        <w:tabs>
          <w:tab w:val="left" w:pos="6237"/>
        </w:tabs>
      </w:pPr>
    </w:p>
    <w:p w14:paraId="351C848E" w14:textId="77777777" w:rsidR="00C21DA3" w:rsidRDefault="00073C28">
      <w:pPr>
        <w:tabs>
          <w:tab w:val="left" w:pos="6237"/>
        </w:tabs>
        <w:jc w:val="center"/>
      </w:pPr>
      <w:r>
        <w:rPr>
          <w:b/>
          <w:sz w:val="36"/>
        </w:rPr>
        <w:lastRenderedPageBreak/>
        <w:t>TRABAJO PRÁ</w:t>
      </w:r>
      <w:r w:rsidR="00BD539B">
        <w:rPr>
          <w:b/>
          <w:sz w:val="36"/>
        </w:rPr>
        <w:t>CTICO N ° 1</w:t>
      </w:r>
    </w:p>
    <w:p w14:paraId="2216126E" w14:textId="77777777" w:rsidR="00C21DA3" w:rsidRDefault="00C21DA3">
      <w:pPr>
        <w:tabs>
          <w:tab w:val="left" w:pos="6237"/>
        </w:tabs>
        <w:jc w:val="center"/>
        <w:rPr>
          <w:b/>
          <w:sz w:val="36"/>
        </w:rPr>
      </w:pPr>
    </w:p>
    <w:p w14:paraId="43CDCD71" w14:textId="77777777" w:rsidR="00C21DA3" w:rsidRDefault="00BD539B">
      <w:pPr>
        <w:jc w:val="center"/>
      </w:pPr>
      <w:r>
        <w:rPr>
          <w:b/>
          <w:i/>
          <w:sz w:val="24"/>
          <w:szCs w:val="24"/>
          <w:u w:val="single"/>
        </w:rPr>
        <w:t>Introducción a la teleinformática, el modelo OSI y la red Internet.</w:t>
      </w:r>
    </w:p>
    <w:p w14:paraId="494F4CD4" w14:textId="77777777" w:rsidR="00C21DA3" w:rsidRDefault="00BD539B">
      <w:pPr>
        <w:jc w:val="center"/>
      </w:pPr>
      <w:r>
        <w:rPr>
          <w:b/>
          <w:i/>
          <w:sz w:val="24"/>
          <w:szCs w:val="24"/>
          <w:u w:val="single"/>
        </w:rPr>
        <w:t>Repaso de conceptos básicos de electricidad y circuitos.</w:t>
      </w:r>
    </w:p>
    <w:p w14:paraId="0243469F" w14:textId="77777777" w:rsidR="00C21DA3" w:rsidRDefault="00C21DA3">
      <w:pPr>
        <w:jc w:val="center"/>
        <w:rPr>
          <w:b/>
          <w:i/>
          <w:sz w:val="24"/>
          <w:szCs w:val="24"/>
          <w:u w:val="single"/>
        </w:rPr>
      </w:pPr>
    </w:p>
    <w:p w14:paraId="69F900ED" w14:textId="77777777" w:rsidR="00C21DA3" w:rsidRDefault="00BD539B">
      <w:pPr>
        <w:numPr>
          <w:ilvl w:val="0"/>
          <w:numId w:val="6"/>
        </w:numPr>
        <w:tabs>
          <w:tab w:val="left" w:pos="709"/>
        </w:tabs>
      </w:pPr>
      <w:r>
        <w:rPr>
          <w:rFonts w:ascii="Arial" w:hAnsi="Arial" w:cs="Arial"/>
        </w:rPr>
        <w:t>Indicar que disciplinas abarca la Teleinformática.</w:t>
      </w:r>
    </w:p>
    <w:p w14:paraId="10A562AA" w14:textId="77777777" w:rsidR="00C21DA3" w:rsidRDefault="00C21DA3">
      <w:pPr>
        <w:tabs>
          <w:tab w:val="left" w:pos="709"/>
        </w:tabs>
        <w:ind w:left="720"/>
        <w:rPr>
          <w:rFonts w:ascii="Arial" w:hAnsi="Arial" w:cs="Arial"/>
        </w:rPr>
      </w:pPr>
    </w:p>
    <w:p w14:paraId="33C6C0B7" w14:textId="229ECC6B" w:rsidR="00C21DA3" w:rsidRDefault="00FB7DF0">
      <w:pPr>
        <w:numPr>
          <w:ilvl w:val="0"/>
          <w:numId w:val="6"/>
        </w:numPr>
        <w:tabs>
          <w:tab w:val="left" w:pos="709"/>
        </w:tabs>
      </w:pPr>
      <w:r>
        <w:rPr>
          <w:rFonts w:ascii="Arial" w:hAnsi="Arial" w:cs="Arial"/>
          <w:color w:val="000000"/>
        </w:rPr>
        <w:t>¿</w:t>
      </w:r>
      <w:r w:rsidR="00BD539B">
        <w:rPr>
          <w:rFonts w:ascii="Arial" w:hAnsi="Arial" w:cs="Arial"/>
        </w:rPr>
        <w:t>Cuáles son los componentes básicos de las redes de datos?</w:t>
      </w:r>
    </w:p>
    <w:p w14:paraId="6ADC05B8" w14:textId="77777777" w:rsidR="00C21DA3" w:rsidRDefault="00C21DA3">
      <w:pPr>
        <w:tabs>
          <w:tab w:val="left" w:pos="709"/>
        </w:tabs>
        <w:ind w:left="720"/>
        <w:rPr>
          <w:rFonts w:ascii="Arial" w:hAnsi="Arial" w:cs="Arial"/>
        </w:rPr>
      </w:pPr>
    </w:p>
    <w:p w14:paraId="15D44A80" w14:textId="77777777" w:rsidR="00C21DA3" w:rsidRDefault="00BD539B">
      <w:pPr>
        <w:numPr>
          <w:ilvl w:val="0"/>
          <w:numId w:val="6"/>
        </w:numPr>
        <w:tabs>
          <w:tab w:val="left" w:pos="709"/>
        </w:tabs>
      </w:pPr>
      <w:r>
        <w:rPr>
          <w:rFonts w:ascii="Arial" w:hAnsi="Arial" w:cs="Arial"/>
        </w:rPr>
        <w:t>Defina los siguientes tipos de redes de datos: LAN, WAN, cableadas e inalámbricas. Indique ventajas y desventajas de cada una.</w:t>
      </w:r>
    </w:p>
    <w:p w14:paraId="0C3ABE49" w14:textId="77777777" w:rsidR="00C21DA3" w:rsidRDefault="00C21DA3">
      <w:pPr>
        <w:tabs>
          <w:tab w:val="left" w:pos="709"/>
        </w:tabs>
        <w:ind w:left="720"/>
        <w:rPr>
          <w:rFonts w:ascii="Arial" w:hAnsi="Arial" w:cs="Arial"/>
        </w:rPr>
      </w:pPr>
    </w:p>
    <w:p w14:paraId="44A2A952" w14:textId="77777777" w:rsidR="00C21DA3" w:rsidRDefault="00BD539B">
      <w:pPr>
        <w:numPr>
          <w:ilvl w:val="0"/>
          <w:numId w:val="6"/>
        </w:numPr>
        <w:tabs>
          <w:tab w:val="left" w:pos="709"/>
        </w:tabs>
      </w:pPr>
      <w:r>
        <w:rPr>
          <w:rFonts w:ascii="Arial" w:hAnsi="Arial" w:cs="Arial"/>
        </w:rPr>
        <w:t>Detalle el modelo OSI y las funciones principales de cada nivel.</w:t>
      </w:r>
    </w:p>
    <w:p w14:paraId="2F468E79" w14:textId="77777777" w:rsidR="00C21DA3" w:rsidRDefault="00C21DA3">
      <w:pPr>
        <w:tabs>
          <w:tab w:val="left" w:pos="709"/>
        </w:tabs>
        <w:ind w:left="720"/>
        <w:rPr>
          <w:rFonts w:ascii="Arial" w:hAnsi="Arial" w:cs="Arial"/>
        </w:rPr>
      </w:pPr>
    </w:p>
    <w:p w14:paraId="40D49013" w14:textId="6D70FCCA" w:rsidR="00C21DA3" w:rsidRDefault="00FB7DF0">
      <w:pPr>
        <w:numPr>
          <w:ilvl w:val="0"/>
          <w:numId w:val="6"/>
        </w:numPr>
        <w:tabs>
          <w:tab w:val="left" w:pos="709"/>
        </w:tabs>
      </w:pPr>
      <w:r>
        <w:rPr>
          <w:rFonts w:ascii="Arial" w:hAnsi="Arial" w:cs="Arial"/>
          <w:color w:val="000000"/>
        </w:rPr>
        <w:t>¿</w:t>
      </w:r>
      <w:r w:rsidR="00BD539B">
        <w:rPr>
          <w:rFonts w:ascii="Arial" w:hAnsi="Arial" w:cs="Arial"/>
        </w:rPr>
        <w:t>Qu</w:t>
      </w:r>
      <w:r>
        <w:rPr>
          <w:rFonts w:ascii="Arial" w:hAnsi="Arial" w:cs="Arial"/>
        </w:rPr>
        <w:t>é</w:t>
      </w:r>
      <w:r w:rsidR="00BD539B">
        <w:rPr>
          <w:rFonts w:ascii="Arial" w:hAnsi="Arial" w:cs="Arial"/>
        </w:rPr>
        <w:t xml:space="preserve"> factores permitieron pasar de las redes de procesamiento centralizado a las de procesamiento distribuido, abiertas y no propietarias?</w:t>
      </w:r>
    </w:p>
    <w:p w14:paraId="35A7F3C2" w14:textId="77777777" w:rsidR="00C21DA3" w:rsidRDefault="00C21DA3">
      <w:pPr>
        <w:tabs>
          <w:tab w:val="left" w:pos="709"/>
        </w:tabs>
        <w:ind w:left="720"/>
        <w:rPr>
          <w:rFonts w:ascii="Arial" w:hAnsi="Arial" w:cs="Arial"/>
        </w:rPr>
      </w:pPr>
    </w:p>
    <w:p w14:paraId="073F1E90" w14:textId="08855A74" w:rsidR="00C21DA3" w:rsidRDefault="00FB7DF0">
      <w:pPr>
        <w:numPr>
          <w:ilvl w:val="0"/>
          <w:numId w:val="6"/>
        </w:numPr>
        <w:tabs>
          <w:tab w:val="left" w:pos="709"/>
        </w:tabs>
      </w:pPr>
      <w:r>
        <w:rPr>
          <w:rFonts w:ascii="Arial" w:hAnsi="Arial" w:cs="Arial"/>
          <w:color w:val="000000"/>
        </w:rPr>
        <w:t>¿</w:t>
      </w:r>
      <w:r w:rsidR="00BD539B">
        <w:rPr>
          <w:rFonts w:ascii="Arial" w:hAnsi="Arial" w:cs="Arial"/>
        </w:rPr>
        <w:t>Cuál es el origen y evolución de la red Internet actual?</w:t>
      </w:r>
    </w:p>
    <w:p w14:paraId="1B843FEC" w14:textId="77777777" w:rsidR="00C21DA3" w:rsidRDefault="00C21DA3">
      <w:pPr>
        <w:tabs>
          <w:tab w:val="left" w:pos="709"/>
        </w:tabs>
        <w:ind w:left="720"/>
        <w:rPr>
          <w:rFonts w:ascii="Arial" w:hAnsi="Arial" w:cs="Arial"/>
        </w:rPr>
      </w:pPr>
    </w:p>
    <w:p w14:paraId="3B9510C2" w14:textId="77777777" w:rsidR="00C21DA3" w:rsidRDefault="00BD539B">
      <w:pPr>
        <w:numPr>
          <w:ilvl w:val="0"/>
          <w:numId w:val="6"/>
        </w:numPr>
        <w:tabs>
          <w:tab w:val="left" w:pos="709"/>
        </w:tabs>
      </w:pPr>
      <w:r>
        <w:rPr>
          <w:rFonts w:ascii="Arial" w:hAnsi="Arial" w:cs="Arial"/>
        </w:rPr>
        <w:t>Detallar la arquitectura de la red Internet.</w:t>
      </w:r>
    </w:p>
    <w:p w14:paraId="60B0BC04" w14:textId="77777777" w:rsidR="00C21DA3" w:rsidRDefault="00C21DA3">
      <w:pPr>
        <w:tabs>
          <w:tab w:val="left" w:pos="709"/>
        </w:tabs>
        <w:ind w:left="720"/>
        <w:rPr>
          <w:rFonts w:ascii="Arial" w:hAnsi="Arial" w:cs="Arial"/>
        </w:rPr>
      </w:pPr>
    </w:p>
    <w:p w14:paraId="7729C19D" w14:textId="344D817B" w:rsidR="00C21DA3" w:rsidRDefault="00BD539B">
      <w:pPr>
        <w:numPr>
          <w:ilvl w:val="0"/>
          <w:numId w:val="6"/>
        </w:numPr>
        <w:tabs>
          <w:tab w:val="left" w:pos="709"/>
        </w:tabs>
      </w:pPr>
      <w:r>
        <w:rPr>
          <w:rFonts w:ascii="Arial" w:hAnsi="Arial" w:cs="Arial"/>
        </w:rPr>
        <w:t xml:space="preserve">Suponiendo que se crea un dominio para una universidad </w:t>
      </w:r>
      <w:r w:rsidR="00FB7DF0">
        <w:rPr>
          <w:rFonts w:ascii="Arial" w:hAnsi="Arial" w:cs="Arial"/>
        </w:rPr>
        <w:t>a</w:t>
      </w:r>
      <w:r>
        <w:rPr>
          <w:rFonts w:ascii="Arial" w:hAnsi="Arial" w:cs="Arial"/>
        </w:rPr>
        <w:t>rgentina, identificar una maquina (PC) correspondiente al laboratorio de sistemas. Utilizar el esquema de dominios normalizado en Internet (DNS).</w:t>
      </w:r>
    </w:p>
    <w:p w14:paraId="17F58DE9" w14:textId="77777777" w:rsidR="00C21DA3" w:rsidRDefault="00C21DA3">
      <w:pPr>
        <w:tabs>
          <w:tab w:val="left" w:pos="709"/>
        </w:tabs>
        <w:ind w:left="720"/>
        <w:rPr>
          <w:rFonts w:ascii="Arial" w:hAnsi="Arial" w:cs="Arial"/>
        </w:rPr>
      </w:pPr>
    </w:p>
    <w:p w14:paraId="4251F072" w14:textId="77777777" w:rsidR="00C21DA3" w:rsidRDefault="00BD539B">
      <w:pPr>
        <w:numPr>
          <w:ilvl w:val="0"/>
          <w:numId w:val="6"/>
        </w:numPr>
        <w:tabs>
          <w:tab w:val="left" w:pos="709"/>
        </w:tabs>
      </w:pPr>
      <w:r>
        <w:rPr>
          <w:rFonts w:ascii="Arial" w:hAnsi="Arial" w:cs="Arial"/>
        </w:rPr>
        <w:t>Detallar los dominios de alto nivel genéricos iniciales en Internet.</w:t>
      </w:r>
    </w:p>
    <w:p w14:paraId="5C822638" w14:textId="77777777" w:rsidR="00C21DA3" w:rsidRDefault="00C21DA3">
      <w:pPr>
        <w:pStyle w:val="Prrafodelista"/>
        <w:rPr>
          <w:rFonts w:ascii="Arial" w:hAnsi="Arial" w:cs="Arial"/>
        </w:rPr>
      </w:pPr>
    </w:p>
    <w:p w14:paraId="08012643" w14:textId="77777777" w:rsidR="00C21DA3" w:rsidRDefault="00BD539B">
      <w:pPr>
        <w:numPr>
          <w:ilvl w:val="0"/>
          <w:numId w:val="6"/>
        </w:numPr>
        <w:tabs>
          <w:tab w:val="left" w:pos="709"/>
        </w:tabs>
      </w:pPr>
      <w:r>
        <w:rPr>
          <w:rFonts w:ascii="Arial" w:hAnsi="Arial" w:cs="Arial"/>
        </w:rPr>
        <w:t>Detallar los organismos dependientes del IANA que administran las direcciones IP en todo el mundo.</w:t>
      </w:r>
    </w:p>
    <w:p w14:paraId="2F258BBE" w14:textId="77777777" w:rsidR="00C21DA3" w:rsidRDefault="00C21DA3">
      <w:pPr>
        <w:tabs>
          <w:tab w:val="left" w:pos="709"/>
        </w:tabs>
        <w:ind w:left="720"/>
        <w:rPr>
          <w:rFonts w:ascii="Arial" w:hAnsi="Arial" w:cs="Arial"/>
        </w:rPr>
      </w:pPr>
    </w:p>
    <w:p w14:paraId="4E6EC2BA" w14:textId="77777777" w:rsidR="00C21DA3" w:rsidRDefault="00BD539B">
      <w:pPr>
        <w:numPr>
          <w:ilvl w:val="0"/>
          <w:numId w:val="6"/>
        </w:numPr>
        <w:tabs>
          <w:tab w:val="left" w:pos="709"/>
        </w:tabs>
      </w:pPr>
      <w:r>
        <w:rPr>
          <w:rFonts w:ascii="Arial" w:hAnsi="Arial" w:cs="Arial"/>
        </w:rPr>
        <w:t>Definir transmisión de datos e indicar que tipos de señales se utiliza para llevarla a cabo.</w:t>
      </w:r>
    </w:p>
    <w:p w14:paraId="0A313716" w14:textId="77777777" w:rsidR="00C21DA3" w:rsidRDefault="00C21DA3">
      <w:pPr>
        <w:tabs>
          <w:tab w:val="left" w:pos="709"/>
        </w:tabs>
        <w:rPr>
          <w:rFonts w:ascii="Arial" w:hAnsi="Arial" w:cs="Arial"/>
        </w:rPr>
      </w:pPr>
    </w:p>
    <w:p w14:paraId="1D1AEE7B" w14:textId="77777777" w:rsidR="00C21DA3" w:rsidRDefault="00BD539B">
      <w:pPr>
        <w:numPr>
          <w:ilvl w:val="0"/>
          <w:numId w:val="6"/>
        </w:numPr>
        <w:tabs>
          <w:tab w:val="left" w:pos="709"/>
        </w:tabs>
      </w:pPr>
      <w:r>
        <w:rPr>
          <w:rFonts w:ascii="Arial" w:hAnsi="Arial" w:cs="Arial"/>
        </w:rPr>
        <w:t>Que funciones cumple un ISP, detallar las tecnologías que puede emplear para el acceso de los usuarios residenciales a Internet.</w:t>
      </w:r>
    </w:p>
    <w:p w14:paraId="2D3BB3F6" w14:textId="77777777" w:rsidR="00C21DA3" w:rsidRDefault="00C21DA3">
      <w:pPr>
        <w:tabs>
          <w:tab w:val="left" w:pos="709"/>
        </w:tabs>
        <w:rPr>
          <w:rFonts w:ascii="Arial" w:hAnsi="Arial" w:cs="Arial"/>
        </w:rPr>
      </w:pPr>
    </w:p>
    <w:p w14:paraId="66739E96" w14:textId="04A9FE17" w:rsidR="00C21DA3" w:rsidRDefault="00FB7DF0">
      <w:pPr>
        <w:numPr>
          <w:ilvl w:val="0"/>
          <w:numId w:val="6"/>
        </w:numPr>
        <w:tabs>
          <w:tab w:val="left" w:pos="709"/>
        </w:tabs>
      </w:pPr>
      <w:r>
        <w:rPr>
          <w:rFonts w:ascii="Arial" w:hAnsi="Arial" w:cs="Arial"/>
          <w:color w:val="000000"/>
        </w:rPr>
        <w:t>¿</w:t>
      </w:r>
      <w:r w:rsidR="00BD539B">
        <w:rPr>
          <w:rFonts w:ascii="Arial" w:hAnsi="Arial" w:cs="Arial"/>
        </w:rPr>
        <w:t>Qu</w:t>
      </w:r>
      <w:r>
        <w:rPr>
          <w:rFonts w:ascii="Arial" w:hAnsi="Arial" w:cs="Arial"/>
        </w:rPr>
        <w:t>é</w:t>
      </w:r>
      <w:r w:rsidR="00BD539B">
        <w:rPr>
          <w:rFonts w:ascii="Arial" w:hAnsi="Arial" w:cs="Arial"/>
        </w:rPr>
        <w:t xml:space="preserve"> diferencia a las redes Internet 1 de Internet 2?</w:t>
      </w:r>
    </w:p>
    <w:p w14:paraId="7C97BF7F" w14:textId="77777777" w:rsidR="00C21DA3" w:rsidRDefault="00C21DA3">
      <w:pPr>
        <w:tabs>
          <w:tab w:val="left" w:pos="709"/>
        </w:tabs>
        <w:rPr>
          <w:rFonts w:ascii="Arial" w:hAnsi="Arial" w:cs="Arial"/>
        </w:rPr>
      </w:pPr>
    </w:p>
    <w:p w14:paraId="649A77A0" w14:textId="0A9EBDCD" w:rsidR="00C21DA3" w:rsidRDefault="00073C28">
      <w:pPr>
        <w:numPr>
          <w:ilvl w:val="0"/>
          <w:numId w:val="6"/>
        </w:numPr>
        <w:tabs>
          <w:tab w:val="left" w:pos="709"/>
        </w:tabs>
      </w:pPr>
      <w:r>
        <w:rPr>
          <w:rFonts w:ascii="Arial" w:hAnsi="Arial" w:cs="Arial"/>
        </w:rPr>
        <w:t>Que es un Sistema Aut</w:t>
      </w:r>
      <w:r w:rsidR="00B85EE2">
        <w:rPr>
          <w:rFonts w:ascii="Arial" w:hAnsi="Arial" w:cs="Arial"/>
        </w:rPr>
        <w:t>o</w:t>
      </w:r>
      <w:r w:rsidR="00BD539B">
        <w:rPr>
          <w:rFonts w:ascii="Arial" w:hAnsi="Arial" w:cs="Arial"/>
          <w:lang w:val="es-AR"/>
        </w:rPr>
        <w:t>no</w:t>
      </w:r>
      <w:proofErr w:type="spellStart"/>
      <w:r w:rsidR="00BD539B">
        <w:rPr>
          <w:rFonts w:ascii="Arial" w:hAnsi="Arial" w:cs="Arial"/>
        </w:rPr>
        <w:t>mo</w:t>
      </w:r>
      <w:proofErr w:type="spellEnd"/>
      <w:r w:rsidR="00BD539B">
        <w:rPr>
          <w:rFonts w:ascii="Arial" w:hAnsi="Arial" w:cs="Arial"/>
        </w:rPr>
        <w:t xml:space="preserve"> en Internet.</w:t>
      </w:r>
    </w:p>
    <w:p w14:paraId="14EC2525" w14:textId="77777777" w:rsidR="00C21DA3" w:rsidRDefault="00C21DA3">
      <w:pPr>
        <w:pStyle w:val="Prrafodelista"/>
        <w:rPr>
          <w:rFonts w:ascii="Arial" w:hAnsi="Arial" w:cs="Arial"/>
        </w:rPr>
      </w:pPr>
    </w:p>
    <w:p w14:paraId="4259C51F" w14:textId="77777777" w:rsidR="00C21DA3" w:rsidRDefault="00C21DA3">
      <w:pPr>
        <w:pStyle w:val="Prrafodelista"/>
        <w:rPr>
          <w:rFonts w:ascii="Arial" w:hAnsi="Arial" w:cs="Arial"/>
        </w:rPr>
      </w:pPr>
    </w:p>
    <w:p w14:paraId="08EC1773" w14:textId="77777777" w:rsidR="00C21DA3" w:rsidRDefault="00C21DA3">
      <w:pPr>
        <w:pStyle w:val="Prrafodelista"/>
        <w:rPr>
          <w:rFonts w:ascii="Arial" w:hAnsi="Arial" w:cs="Arial"/>
        </w:rPr>
      </w:pPr>
    </w:p>
    <w:p w14:paraId="644C3A71" w14:textId="77777777" w:rsidR="00C21DA3" w:rsidRDefault="00C21DA3">
      <w:pPr>
        <w:pStyle w:val="Prrafodelista"/>
        <w:rPr>
          <w:rFonts w:ascii="Arial" w:hAnsi="Arial" w:cs="Arial"/>
        </w:rPr>
      </w:pPr>
    </w:p>
    <w:p w14:paraId="5B6AEC92" w14:textId="77777777" w:rsidR="00C21DA3" w:rsidRDefault="00C21DA3">
      <w:pPr>
        <w:pStyle w:val="Prrafodelista"/>
        <w:rPr>
          <w:rFonts w:ascii="Arial" w:hAnsi="Arial" w:cs="Arial"/>
        </w:rPr>
      </w:pPr>
    </w:p>
    <w:p w14:paraId="30028FFB" w14:textId="77777777" w:rsidR="00C21DA3" w:rsidRDefault="00C21DA3">
      <w:pPr>
        <w:pStyle w:val="Prrafodelista"/>
        <w:rPr>
          <w:rFonts w:ascii="Arial" w:hAnsi="Arial" w:cs="Arial"/>
        </w:rPr>
      </w:pPr>
    </w:p>
    <w:p w14:paraId="6D5A5C15" w14:textId="585D7413" w:rsidR="00C21DA3" w:rsidRDefault="00C21DA3">
      <w:pPr>
        <w:tabs>
          <w:tab w:val="left" w:pos="709"/>
        </w:tabs>
        <w:rPr>
          <w:rFonts w:ascii="Arial" w:hAnsi="Arial" w:cs="Arial"/>
        </w:rPr>
      </w:pPr>
    </w:p>
    <w:p w14:paraId="143AEFEC" w14:textId="3412DD3E" w:rsidR="00B85EE2" w:rsidRDefault="00B85EE2">
      <w:pPr>
        <w:tabs>
          <w:tab w:val="left" w:pos="709"/>
        </w:tabs>
        <w:rPr>
          <w:rFonts w:ascii="Arial" w:hAnsi="Arial" w:cs="Arial"/>
        </w:rPr>
      </w:pPr>
    </w:p>
    <w:p w14:paraId="52BE6951" w14:textId="77777777" w:rsidR="00B85EE2" w:rsidRDefault="00B85EE2">
      <w:pPr>
        <w:tabs>
          <w:tab w:val="left" w:pos="709"/>
        </w:tabs>
        <w:rPr>
          <w:rFonts w:ascii="Arial" w:hAnsi="Arial" w:cs="Arial"/>
        </w:rPr>
      </w:pPr>
    </w:p>
    <w:p w14:paraId="3E8B91E8" w14:textId="77777777" w:rsidR="00C21DA3" w:rsidRDefault="00C21DA3">
      <w:pPr>
        <w:tabs>
          <w:tab w:val="left" w:pos="6237"/>
        </w:tabs>
        <w:rPr>
          <w:b/>
          <w:sz w:val="22"/>
        </w:rPr>
      </w:pPr>
    </w:p>
    <w:p w14:paraId="0B6949ED" w14:textId="77777777" w:rsidR="00C21DA3" w:rsidRDefault="00C21DA3">
      <w:pPr>
        <w:tabs>
          <w:tab w:val="left" w:pos="6237"/>
        </w:tabs>
        <w:rPr>
          <w:b/>
          <w:sz w:val="22"/>
        </w:rPr>
      </w:pPr>
    </w:p>
    <w:p w14:paraId="6145B800" w14:textId="77777777" w:rsidR="00C21DA3" w:rsidRDefault="00C21DA3">
      <w:pPr>
        <w:tabs>
          <w:tab w:val="left" w:pos="6237"/>
        </w:tabs>
        <w:rPr>
          <w:b/>
          <w:sz w:val="22"/>
        </w:rPr>
      </w:pPr>
    </w:p>
    <w:p w14:paraId="4AB0CCF6" w14:textId="77777777" w:rsidR="00C21DA3" w:rsidRDefault="00073C28">
      <w:pPr>
        <w:tabs>
          <w:tab w:val="left" w:pos="6237"/>
        </w:tabs>
        <w:jc w:val="center"/>
      </w:pPr>
      <w:r>
        <w:rPr>
          <w:b/>
          <w:sz w:val="36"/>
        </w:rPr>
        <w:lastRenderedPageBreak/>
        <w:t>TRABAJO PRÁ</w:t>
      </w:r>
      <w:r w:rsidR="00BD539B">
        <w:rPr>
          <w:b/>
          <w:sz w:val="36"/>
        </w:rPr>
        <w:t xml:space="preserve">CTICO </w:t>
      </w:r>
      <w:proofErr w:type="spellStart"/>
      <w:r w:rsidR="00BD539B">
        <w:rPr>
          <w:b/>
          <w:sz w:val="36"/>
        </w:rPr>
        <w:t>N°</w:t>
      </w:r>
      <w:proofErr w:type="spellEnd"/>
      <w:r w:rsidR="00BD539B">
        <w:rPr>
          <w:b/>
          <w:sz w:val="36"/>
        </w:rPr>
        <w:t xml:space="preserve"> 2</w:t>
      </w:r>
    </w:p>
    <w:p w14:paraId="7BB3E7F5" w14:textId="77777777" w:rsidR="00C21DA3" w:rsidRDefault="00C21DA3">
      <w:pPr>
        <w:tabs>
          <w:tab w:val="left" w:pos="6237"/>
        </w:tabs>
        <w:jc w:val="center"/>
        <w:rPr>
          <w:b/>
          <w:sz w:val="36"/>
        </w:rPr>
      </w:pPr>
    </w:p>
    <w:p w14:paraId="3FD6A61A" w14:textId="77777777" w:rsidR="00C21DA3" w:rsidRDefault="00073C28">
      <w:pPr>
        <w:jc w:val="center"/>
      </w:pPr>
      <w:r>
        <w:rPr>
          <w:b/>
          <w:i/>
          <w:sz w:val="24"/>
          <w:szCs w:val="24"/>
          <w:u w:val="single"/>
        </w:rPr>
        <w:t>Caracterí</w:t>
      </w:r>
      <w:r w:rsidR="00BD539B">
        <w:rPr>
          <w:b/>
          <w:i/>
          <w:sz w:val="24"/>
          <w:szCs w:val="24"/>
          <w:u w:val="single"/>
        </w:rPr>
        <w:t>sticas de las señales de telecomunicaciones</w:t>
      </w:r>
    </w:p>
    <w:p w14:paraId="28AF1647" w14:textId="77777777" w:rsidR="00C21DA3" w:rsidRDefault="00C21DA3">
      <w:pPr>
        <w:tabs>
          <w:tab w:val="left" w:pos="6237"/>
        </w:tabs>
        <w:rPr>
          <w:b/>
          <w:i/>
          <w:sz w:val="24"/>
          <w:szCs w:val="24"/>
          <w:u w:val="single"/>
        </w:rPr>
      </w:pPr>
    </w:p>
    <w:p w14:paraId="5FF66BAC" w14:textId="06E41B8C" w:rsidR="00C21DA3" w:rsidRDefault="00BD539B">
      <w:pPr>
        <w:numPr>
          <w:ilvl w:val="0"/>
          <w:numId w:val="12"/>
        </w:numPr>
        <w:tabs>
          <w:tab w:val="left" w:pos="6237"/>
        </w:tabs>
        <w:jc w:val="both"/>
      </w:pPr>
      <w:r>
        <w:rPr>
          <w:rFonts w:ascii="Arial" w:hAnsi="Arial" w:cs="Arial"/>
          <w:color w:val="000000"/>
        </w:rPr>
        <w:t xml:space="preserve">Graficar una señal analógica y una señal digital, indicar sus principales características y el modo por el cual transportan la información. </w:t>
      </w:r>
    </w:p>
    <w:p w14:paraId="0B8D8313" w14:textId="77777777" w:rsidR="00C21DA3" w:rsidRDefault="00C21DA3">
      <w:pPr>
        <w:tabs>
          <w:tab w:val="left" w:pos="6237"/>
        </w:tabs>
        <w:jc w:val="both"/>
        <w:rPr>
          <w:rFonts w:ascii="Arial" w:hAnsi="Arial" w:cs="Arial"/>
          <w:color w:val="000000"/>
        </w:rPr>
      </w:pPr>
    </w:p>
    <w:p w14:paraId="4EEA1E5B" w14:textId="77777777" w:rsidR="00C21DA3" w:rsidRDefault="00BD539B">
      <w:pPr>
        <w:numPr>
          <w:ilvl w:val="0"/>
          <w:numId w:val="12"/>
        </w:numPr>
        <w:tabs>
          <w:tab w:val="left" w:pos="6237"/>
        </w:tabs>
        <w:jc w:val="both"/>
      </w:pPr>
      <w:r>
        <w:rPr>
          <w:rFonts w:ascii="Arial" w:hAnsi="Arial" w:cs="Arial"/>
          <w:color w:val="000000"/>
        </w:rPr>
        <w:t>Indicar las cinco ventajas más notables de la transmisión digital frente a la analógica. ¿Cuál es la principal desventaja de la primera respecto de la segunda?</w:t>
      </w:r>
    </w:p>
    <w:p w14:paraId="069B7A94" w14:textId="77777777" w:rsidR="00C21DA3" w:rsidRDefault="00C21DA3">
      <w:pPr>
        <w:tabs>
          <w:tab w:val="left" w:pos="6237"/>
        </w:tabs>
        <w:jc w:val="both"/>
        <w:rPr>
          <w:rFonts w:ascii="Arial" w:hAnsi="Arial" w:cs="Arial"/>
          <w:color w:val="000000"/>
        </w:rPr>
      </w:pPr>
    </w:p>
    <w:p w14:paraId="15BA3A5D" w14:textId="43ABC6A6" w:rsidR="00C21DA3" w:rsidRDefault="00FB7DF0">
      <w:pPr>
        <w:numPr>
          <w:ilvl w:val="0"/>
          <w:numId w:val="12"/>
        </w:numPr>
        <w:tabs>
          <w:tab w:val="left" w:pos="6237"/>
        </w:tabs>
        <w:jc w:val="both"/>
      </w:pPr>
      <w:r>
        <w:rPr>
          <w:rFonts w:ascii="Arial" w:hAnsi="Arial" w:cs="Arial"/>
          <w:color w:val="000000"/>
        </w:rPr>
        <w:t>¿</w:t>
      </w:r>
      <w:r w:rsidR="00BD539B">
        <w:rPr>
          <w:rFonts w:ascii="Arial" w:hAnsi="Arial" w:cs="Arial"/>
          <w:color w:val="000000"/>
        </w:rPr>
        <w:t>Qu</w:t>
      </w:r>
      <w:r>
        <w:rPr>
          <w:rFonts w:ascii="Arial" w:hAnsi="Arial" w:cs="Arial"/>
          <w:color w:val="000000"/>
        </w:rPr>
        <w:t>é</w:t>
      </w:r>
      <w:r w:rsidR="00BD539B">
        <w:rPr>
          <w:rFonts w:ascii="Arial" w:hAnsi="Arial" w:cs="Arial"/>
          <w:color w:val="000000"/>
        </w:rPr>
        <w:t xml:space="preserve"> funciones cumple un repetidor regenerativo?</w:t>
      </w:r>
    </w:p>
    <w:p w14:paraId="245DB6E9" w14:textId="77777777" w:rsidR="00C21DA3" w:rsidRDefault="00C21DA3">
      <w:pPr>
        <w:tabs>
          <w:tab w:val="left" w:pos="6237"/>
        </w:tabs>
        <w:ind w:left="426" w:hanging="426"/>
        <w:jc w:val="both"/>
        <w:rPr>
          <w:rFonts w:ascii="Arial" w:hAnsi="Arial" w:cs="Arial"/>
          <w:color w:val="000000"/>
        </w:rPr>
      </w:pPr>
    </w:p>
    <w:p w14:paraId="3A3EDA2B" w14:textId="0B5D0663" w:rsidR="00C21DA3" w:rsidRDefault="00BD539B">
      <w:pPr>
        <w:numPr>
          <w:ilvl w:val="0"/>
          <w:numId w:val="29"/>
        </w:numPr>
        <w:tabs>
          <w:tab w:val="left" w:pos="6237"/>
        </w:tabs>
        <w:ind w:left="284" w:hanging="284"/>
        <w:jc w:val="both"/>
      </w:pPr>
      <w:r>
        <w:rPr>
          <w:rFonts w:ascii="Arial" w:hAnsi="Arial" w:cs="Arial"/>
          <w:color w:val="000000"/>
        </w:rPr>
        <w:t>Dada una función periódica definir ciclo, período, frecuencia, pulsación angular, longitud de onda, valor instantáneo,</w:t>
      </w:r>
      <w:r w:rsidR="00073C28">
        <w:rPr>
          <w:rFonts w:ascii="Arial" w:hAnsi="Arial" w:cs="Arial"/>
          <w:color w:val="000000"/>
        </w:rPr>
        <w:t xml:space="preserve"> </w:t>
      </w:r>
      <w:r>
        <w:rPr>
          <w:rFonts w:ascii="Arial" w:hAnsi="Arial" w:cs="Arial"/>
          <w:color w:val="000000"/>
        </w:rPr>
        <w:t xml:space="preserve">medio y eficaz. Considerar las función </w:t>
      </w:r>
      <w:r>
        <w:rPr>
          <w:rFonts w:ascii="Arial" w:hAnsi="Arial" w:cs="Arial"/>
          <w:b/>
          <w:i/>
          <w:color w:val="000000"/>
        </w:rPr>
        <w:t>f(t) = A sen</w:t>
      </w:r>
      <w:r w:rsidR="00FB7DF0">
        <w:rPr>
          <w:rFonts w:ascii="Arial" w:hAnsi="Arial" w:cs="Arial"/>
          <w:b/>
          <w:i/>
          <w:color w:val="000000"/>
        </w:rPr>
        <w:t xml:space="preserve"> </w:t>
      </w:r>
      <w:r>
        <w:rPr>
          <w:rFonts w:ascii="Arial" w:hAnsi="Arial" w:cs="Arial"/>
          <w:b/>
          <w:i/>
          <w:color w:val="000000"/>
        </w:rPr>
        <w:t>(</w:t>
      </w:r>
      <w:proofErr w:type="gramStart"/>
      <w:r>
        <w:rPr>
          <w:rFonts w:ascii="Arial" w:hAnsi="Arial" w:cs="Arial"/>
          <w:b/>
          <w:i/>
          <w:color w:val="000000"/>
        </w:rPr>
        <w:t>ω .</w:t>
      </w:r>
      <w:proofErr w:type="gramEnd"/>
      <w:r>
        <w:rPr>
          <w:rFonts w:ascii="Arial" w:hAnsi="Arial" w:cs="Arial"/>
          <w:b/>
          <w:i/>
          <w:color w:val="000000"/>
        </w:rPr>
        <w:t xml:space="preserve"> t + φ)</w:t>
      </w:r>
      <w:r>
        <w:rPr>
          <w:rFonts w:ascii="Arial" w:hAnsi="Arial" w:cs="Arial"/>
          <w:color w:val="000000"/>
        </w:rPr>
        <w:t>.</w:t>
      </w:r>
      <w:r w:rsidR="00FB7DF0">
        <w:rPr>
          <w:rFonts w:ascii="Arial" w:hAnsi="Arial" w:cs="Arial"/>
          <w:color w:val="000000"/>
        </w:rPr>
        <w:t xml:space="preserve"> </w:t>
      </w:r>
      <w:r>
        <w:rPr>
          <w:rFonts w:ascii="Arial" w:hAnsi="Arial" w:cs="Arial"/>
          <w:color w:val="000000"/>
        </w:rPr>
        <w:t>S</w:t>
      </w:r>
      <w:r w:rsidR="00FB7DF0">
        <w:rPr>
          <w:rFonts w:ascii="Arial" w:hAnsi="Arial" w:cs="Arial"/>
          <w:color w:val="000000"/>
        </w:rPr>
        <w:t>í</w:t>
      </w:r>
      <w:r>
        <w:rPr>
          <w:rFonts w:ascii="Arial" w:hAnsi="Arial" w:cs="Arial"/>
          <w:color w:val="000000"/>
        </w:rPr>
        <w:t xml:space="preserve"> se tiene la función </w:t>
      </w:r>
      <w:r>
        <w:rPr>
          <w:rFonts w:ascii="Arial" w:hAnsi="Arial" w:cs="Arial"/>
          <w:b/>
          <w:i/>
          <w:color w:val="000000"/>
        </w:rPr>
        <w:t>f(t) = V(t) = 300 sen</w:t>
      </w:r>
      <w:r w:rsidR="00FB7DF0">
        <w:rPr>
          <w:rFonts w:ascii="Arial" w:hAnsi="Arial" w:cs="Arial"/>
          <w:b/>
          <w:i/>
          <w:color w:val="000000"/>
        </w:rPr>
        <w:t xml:space="preserve"> </w:t>
      </w:r>
      <w:r>
        <w:rPr>
          <w:rFonts w:ascii="Arial" w:hAnsi="Arial" w:cs="Arial"/>
          <w:b/>
          <w:i/>
          <w:color w:val="000000"/>
        </w:rPr>
        <w:t xml:space="preserve">(100 </w:t>
      </w:r>
      <w:proofErr w:type="gramStart"/>
      <w:r>
        <w:rPr>
          <w:rFonts w:ascii="Arial" w:hAnsi="Arial" w:cs="Arial"/>
          <w:b/>
          <w:i/>
          <w:color w:val="000000"/>
          <w:sz w:val="22"/>
          <w:szCs w:val="22"/>
        </w:rPr>
        <w:t>π .</w:t>
      </w:r>
      <w:proofErr w:type="gramEnd"/>
      <w:r>
        <w:rPr>
          <w:rFonts w:ascii="Arial" w:hAnsi="Arial" w:cs="Arial"/>
          <w:b/>
          <w:i/>
          <w:color w:val="000000"/>
          <w:sz w:val="22"/>
          <w:szCs w:val="22"/>
        </w:rPr>
        <w:t xml:space="preserve"> t</w:t>
      </w:r>
      <w:r>
        <w:rPr>
          <w:rFonts w:ascii="Arial" w:hAnsi="Arial" w:cs="Arial"/>
          <w:b/>
          <w:i/>
          <w:color w:val="000000"/>
        </w:rPr>
        <w:t xml:space="preserve"> + </w:t>
      </w:r>
      <w:r>
        <w:rPr>
          <w:rFonts w:ascii="Arial" w:hAnsi="Arial" w:cs="Arial"/>
          <w:b/>
          <w:i/>
          <w:color w:val="000000"/>
          <w:sz w:val="22"/>
          <w:szCs w:val="22"/>
        </w:rPr>
        <w:t>π</w:t>
      </w:r>
      <w:r>
        <w:rPr>
          <w:rFonts w:ascii="Arial" w:hAnsi="Arial" w:cs="Arial"/>
          <w:b/>
          <w:i/>
          <w:color w:val="000000"/>
        </w:rPr>
        <w:t xml:space="preserve"> / 2) [V]. </w:t>
      </w:r>
      <w:r>
        <w:rPr>
          <w:rFonts w:ascii="Arial" w:hAnsi="Arial" w:cs="Arial"/>
          <w:color w:val="000000"/>
        </w:rPr>
        <w:t>Hallar los valores de amplitud máxima, frecuencia, pulsación angular, fase inicial, valor medio y valor eficaz.</w:t>
      </w:r>
    </w:p>
    <w:p w14:paraId="18446F14" w14:textId="77777777" w:rsidR="00C21DA3" w:rsidRDefault="00C21DA3">
      <w:pPr>
        <w:tabs>
          <w:tab w:val="left" w:pos="6237"/>
        </w:tabs>
        <w:ind w:left="284" w:hanging="284"/>
        <w:jc w:val="both"/>
        <w:rPr>
          <w:rFonts w:ascii="Arial" w:hAnsi="Arial" w:cs="Arial"/>
          <w:color w:val="000000"/>
        </w:rPr>
      </w:pPr>
    </w:p>
    <w:p w14:paraId="1466025F" w14:textId="77777777" w:rsidR="00C21DA3" w:rsidRDefault="00BD539B">
      <w:pPr>
        <w:numPr>
          <w:ilvl w:val="0"/>
          <w:numId w:val="29"/>
        </w:numPr>
        <w:tabs>
          <w:tab w:val="left" w:pos="6237"/>
        </w:tabs>
        <w:ind w:left="284" w:hanging="284"/>
        <w:jc w:val="both"/>
      </w:pPr>
      <w:r>
        <w:rPr>
          <w:rFonts w:ascii="Arial" w:hAnsi="Arial" w:cs="Arial"/>
          <w:color w:val="000000"/>
        </w:rPr>
        <w:t xml:space="preserve">Calcular el rango de variación de la longitud de onda para las señales electromagnéticas portadoras de las emisoras de radio comerciales ubicadas en la banda de FM de 88 a 108 </w:t>
      </w:r>
      <w:proofErr w:type="spellStart"/>
      <w:r>
        <w:rPr>
          <w:rFonts w:ascii="Arial" w:hAnsi="Arial" w:cs="Arial"/>
          <w:color w:val="000000"/>
        </w:rPr>
        <w:t>Mhz</w:t>
      </w:r>
      <w:proofErr w:type="spellEnd"/>
      <w:r>
        <w:rPr>
          <w:rFonts w:ascii="Arial" w:hAnsi="Arial" w:cs="Arial"/>
          <w:color w:val="000000"/>
        </w:rPr>
        <w:t>.</w:t>
      </w:r>
    </w:p>
    <w:p w14:paraId="2875C184" w14:textId="77777777" w:rsidR="00C21DA3" w:rsidRDefault="00C21DA3">
      <w:pPr>
        <w:pStyle w:val="Prrafodelista"/>
        <w:rPr>
          <w:rFonts w:ascii="Arial" w:hAnsi="Arial" w:cs="Arial"/>
          <w:color w:val="000000"/>
        </w:rPr>
      </w:pPr>
    </w:p>
    <w:p w14:paraId="488DB7F9" w14:textId="77777777" w:rsidR="00C21DA3" w:rsidRDefault="00BD539B">
      <w:pPr>
        <w:numPr>
          <w:ilvl w:val="0"/>
          <w:numId w:val="29"/>
        </w:numPr>
        <w:tabs>
          <w:tab w:val="left" w:pos="6237"/>
        </w:tabs>
        <w:ind w:left="284" w:hanging="284"/>
        <w:jc w:val="both"/>
      </w:pPr>
      <w:r>
        <w:rPr>
          <w:rFonts w:ascii="Arial" w:hAnsi="Arial" w:cs="Arial"/>
          <w:color w:val="000000"/>
        </w:rPr>
        <w:t>Graficar un tren de pulsos y definir: FRP, ancho de pulso, período y amplitud del pulso.</w:t>
      </w:r>
    </w:p>
    <w:p w14:paraId="7FD7AF2F" w14:textId="77777777" w:rsidR="00C21DA3" w:rsidRDefault="00C21DA3">
      <w:pPr>
        <w:tabs>
          <w:tab w:val="left" w:pos="6237"/>
        </w:tabs>
        <w:ind w:left="284" w:hanging="284"/>
        <w:jc w:val="both"/>
        <w:rPr>
          <w:rFonts w:ascii="Arial" w:hAnsi="Arial" w:cs="Arial"/>
          <w:color w:val="000000"/>
        </w:rPr>
      </w:pPr>
    </w:p>
    <w:p w14:paraId="10689537" w14:textId="77777777" w:rsidR="00C21DA3" w:rsidRDefault="00BD539B">
      <w:pPr>
        <w:numPr>
          <w:ilvl w:val="0"/>
          <w:numId w:val="29"/>
        </w:numPr>
        <w:tabs>
          <w:tab w:val="left" w:pos="6237"/>
        </w:tabs>
        <w:ind w:left="284" w:hanging="284"/>
        <w:jc w:val="both"/>
      </w:pPr>
      <w:r>
        <w:rPr>
          <w:rFonts w:ascii="Arial" w:hAnsi="Arial" w:cs="Arial"/>
          <w:color w:val="000000"/>
        </w:rPr>
        <w:t xml:space="preserve">Si por una línea de comunicaciones de longitud L y resistencia total R circula una corriente periódica i(t), y como resultado de la misma se disipa una potencia P, hallar la expresión de la corriente continua equivalente que al circular por la resistencia R disipe la misma potencia P que la generada por la corriente </w:t>
      </w:r>
      <w:proofErr w:type="gramStart"/>
      <w:r>
        <w:rPr>
          <w:rFonts w:ascii="Arial" w:hAnsi="Arial" w:cs="Arial"/>
          <w:color w:val="000000"/>
        </w:rPr>
        <w:t>i(</w:t>
      </w:r>
      <w:proofErr w:type="gramEnd"/>
      <w:r>
        <w:rPr>
          <w:rFonts w:ascii="Arial" w:hAnsi="Arial" w:cs="Arial"/>
          <w:color w:val="000000"/>
        </w:rPr>
        <w:t xml:space="preserve">t).. </w:t>
      </w:r>
    </w:p>
    <w:p w14:paraId="17310B44" w14:textId="77777777" w:rsidR="00C21DA3" w:rsidRDefault="00C21DA3">
      <w:pPr>
        <w:tabs>
          <w:tab w:val="left" w:pos="6237"/>
        </w:tabs>
        <w:ind w:left="284" w:hanging="284"/>
        <w:jc w:val="both"/>
        <w:rPr>
          <w:rFonts w:ascii="Arial" w:hAnsi="Arial" w:cs="Arial"/>
          <w:color w:val="000000"/>
        </w:rPr>
      </w:pPr>
    </w:p>
    <w:p w14:paraId="4F89F097" w14:textId="77777777" w:rsidR="00C21DA3" w:rsidRDefault="00BD539B">
      <w:pPr>
        <w:numPr>
          <w:ilvl w:val="0"/>
          <w:numId w:val="29"/>
        </w:numPr>
        <w:tabs>
          <w:tab w:val="left" w:pos="6237"/>
        </w:tabs>
        <w:ind w:left="284" w:hanging="284"/>
        <w:jc w:val="both"/>
      </w:pPr>
      <w:r>
        <w:rPr>
          <w:rFonts w:ascii="Arial" w:hAnsi="Arial" w:cs="Arial"/>
          <w:color w:val="000000"/>
        </w:rPr>
        <w:t>Calcular el valor medio (</w:t>
      </w:r>
      <w:proofErr w:type="spellStart"/>
      <w:r>
        <w:rPr>
          <w:rFonts w:ascii="Arial" w:hAnsi="Arial" w:cs="Arial"/>
          <w:color w:val="000000"/>
        </w:rPr>
        <w:t>Vm</w:t>
      </w:r>
      <w:proofErr w:type="spellEnd"/>
      <w:r>
        <w:rPr>
          <w:rFonts w:ascii="Arial" w:hAnsi="Arial" w:cs="Arial"/>
          <w:color w:val="000000"/>
        </w:rPr>
        <w:t>) de un pulso rectangular cuyas característic</w:t>
      </w:r>
      <w:r w:rsidR="00073C28">
        <w:rPr>
          <w:rFonts w:ascii="Arial" w:hAnsi="Arial" w:cs="Arial"/>
          <w:color w:val="000000"/>
        </w:rPr>
        <w:t>as son</w:t>
      </w:r>
      <w:r>
        <w:rPr>
          <w:rFonts w:ascii="Arial" w:hAnsi="Arial" w:cs="Arial"/>
          <w:color w:val="000000"/>
        </w:rPr>
        <w:t xml:space="preserve">: A=10V, ancho de pulso = 250µs y T=1ms. </w:t>
      </w:r>
    </w:p>
    <w:p w14:paraId="79DFB63B" w14:textId="77777777" w:rsidR="00C21DA3" w:rsidRDefault="00C21DA3">
      <w:pPr>
        <w:tabs>
          <w:tab w:val="left" w:pos="6237"/>
        </w:tabs>
        <w:jc w:val="both"/>
        <w:rPr>
          <w:rFonts w:ascii="Arial" w:hAnsi="Arial" w:cs="Arial"/>
          <w:color w:val="000000"/>
        </w:rPr>
      </w:pPr>
    </w:p>
    <w:p w14:paraId="165EEC6C" w14:textId="77777777" w:rsidR="00C21DA3" w:rsidRDefault="00BD539B">
      <w:pPr>
        <w:numPr>
          <w:ilvl w:val="0"/>
          <w:numId w:val="29"/>
        </w:numPr>
        <w:tabs>
          <w:tab w:val="left" w:pos="6237"/>
        </w:tabs>
        <w:ind w:left="284" w:hanging="284"/>
        <w:jc w:val="both"/>
      </w:pPr>
      <w:r>
        <w:rPr>
          <w:rFonts w:ascii="Arial" w:hAnsi="Arial" w:cs="Arial"/>
          <w:color w:val="000000"/>
        </w:rPr>
        <w:t>Hallar el valor medio de una señal diente de sierra, que tiene un periodo de 2</w:t>
      </w:r>
      <w:r w:rsidR="00073C28">
        <w:rPr>
          <w:rFonts w:ascii="Arial" w:hAnsi="Arial" w:cs="Arial"/>
          <w:color w:val="000000"/>
        </w:rPr>
        <w:t xml:space="preserve"> </w:t>
      </w:r>
      <w:proofErr w:type="spellStart"/>
      <w:r w:rsidR="00073C28">
        <w:rPr>
          <w:rFonts w:ascii="Arial" w:hAnsi="Arial" w:cs="Arial"/>
          <w:color w:val="000000"/>
        </w:rPr>
        <w:t>seg</w:t>
      </w:r>
      <w:proofErr w:type="spellEnd"/>
      <w:r w:rsidR="00073C28">
        <w:rPr>
          <w:rFonts w:ascii="Arial" w:hAnsi="Arial" w:cs="Arial"/>
          <w:color w:val="000000"/>
        </w:rPr>
        <w:t xml:space="preserve"> y un valor máximo de 50 </w:t>
      </w:r>
      <w:proofErr w:type="spellStart"/>
      <w:r w:rsidR="00073C28">
        <w:rPr>
          <w:rFonts w:ascii="Arial" w:hAnsi="Arial" w:cs="Arial"/>
          <w:color w:val="000000"/>
        </w:rPr>
        <w:t>mV</w:t>
      </w:r>
      <w:proofErr w:type="spellEnd"/>
      <w:r>
        <w:rPr>
          <w:rFonts w:ascii="Arial" w:hAnsi="Arial" w:cs="Arial"/>
          <w:color w:val="000000"/>
        </w:rPr>
        <w:t>.</w:t>
      </w:r>
    </w:p>
    <w:p w14:paraId="52A0AFCB" w14:textId="77777777" w:rsidR="00C21DA3" w:rsidRDefault="00C21DA3">
      <w:pPr>
        <w:tabs>
          <w:tab w:val="left" w:pos="6237"/>
        </w:tabs>
        <w:ind w:left="284" w:hanging="567"/>
        <w:jc w:val="both"/>
        <w:rPr>
          <w:rFonts w:ascii="Arial" w:hAnsi="Arial" w:cs="Arial"/>
          <w:color w:val="000000"/>
        </w:rPr>
      </w:pPr>
    </w:p>
    <w:p w14:paraId="7984E04D" w14:textId="77777777" w:rsidR="00C21DA3" w:rsidRDefault="00BD539B">
      <w:pPr>
        <w:numPr>
          <w:ilvl w:val="0"/>
          <w:numId w:val="29"/>
        </w:numPr>
        <w:tabs>
          <w:tab w:val="left" w:pos="6237"/>
        </w:tabs>
        <w:ind w:left="284" w:hanging="284"/>
        <w:jc w:val="both"/>
      </w:pPr>
      <w:r>
        <w:rPr>
          <w:rFonts w:ascii="Arial" w:hAnsi="Arial" w:cs="Arial"/>
          <w:color w:val="000000"/>
        </w:rPr>
        <w:t>Dada una señal rectangular periódica, en base a la serie de Fourier, calcular los coeficientes si la señal rectangular tiene los siguientes valores:</w:t>
      </w:r>
    </w:p>
    <w:p w14:paraId="799DD6D7" w14:textId="77777777" w:rsidR="00C21DA3" w:rsidRDefault="00C21DA3">
      <w:pPr>
        <w:tabs>
          <w:tab w:val="left" w:pos="6237"/>
        </w:tabs>
        <w:ind w:left="284" w:hanging="567"/>
        <w:jc w:val="both"/>
        <w:rPr>
          <w:rFonts w:ascii="Arial" w:hAnsi="Arial" w:cs="Arial"/>
          <w:color w:val="000000"/>
        </w:rPr>
      </w:pPr>
    </w:p>
    <w:p w14:paraId="3747F376" w14:textId="77777777" w:rsidR="00C21DA3" w:rsidRDefault="00BD539B">
      <w:pPr>
        <w:tabs>
          <w:tab w:val="left" w:pos="6237"/>
        </w:tabs>
        <w:ind w:left="284" w:firstLine="1843"/>
        <w:jc w:val="both"/>
      </w:pPr>
      <w:r>
        <w:rPr>
          <w:rFonts w:ascii="Arial" w:hAnsi="Arial" w:cs="Arial"/>
          <w:color w:val="000000"/>
        </w:rPr>
        <w:t>f(t) = 1      0 &lt; t &lt; T/2</w:t>
      </w:r>
    </w:p>
    <w:p w14:paraId="5E53CB5C" w14:textId="77777777" w:rsidR="00C21DA3" w:rsidRDefault="00BD539B">
      <w:pPr>
        <w:tabs>
          <w:tab w:val="left" w:pos="6237"/>
        </w:tabs>
        <w:ind w:left="284" w:firstLine="1843"/>
        <w:jc w:val="both"/>
      </w:pPr>
      <w:r>
        <w:rPr>
          <w:rFonts w:ascii="Arial" w:hAnsi="Arial" w:cs="Arial"/>
          <w:color w:val="000000"/>
        </w:rPr>
        <w:t>f(t) = -1    -T/2 &lt; t &lt; 0</w:t>
      </w:r>
    </w:p>
    <w:p w14:paraId="4FAD6BED" w14:textId="77777777" w:rsidR="00C21DA3" w:rsidRDefault="00C21DA3">
      <w:pPr>
        <w:tabs>
          <w:tab w:val="left" w:pos="6237"/>
        </w:tabs>
        <w:ind w:left="284" w:hanging="567"/>
        <w:jc w:val="both"/>
        <w:rPr>
          <w:rFonts w:ascii="Arial" w:hAnsi="Arial" w:cs="Arial"/>
          <w:color w:val="000000"/>
        </w:rPr>
      </w:pPr>
    </w:p>
    <w:p w14:paraId="4B124554" w14:textId="77777777" w:rsidR="00C21DA3" w:rsidRDefault="00BD539B">
      <w:pPr>
        <w:numPr>
          <w:ilvl w:val="0"/>
          <w:numId w:val="29"/>
        </w:numPr>
        <w:tabs>
          <w:tab w:val="left" w:pos="6237"/>
        </w:tabs>
        <w:ind w:left="284" w:hanging="284"/>
        <w:jc w:val="both"/>
      </w:pPr>
      <w:r>
        <w:rPr>
          <w:rFonts w:ascii="Arial" w:hAnsi="Arial" w:cs="Arial"/>
          <w:color w:val="000000"/>
        </w:rPr>
        <w:t>Dado un tren de pulsos con simetría par, hallar la expresión del espectro de amplitud de la Serie Compleja de Fourier. ¿Qué conclusiones permite obtener el análisis pedido?</w:t>
      </w:r>
    </w:p>
    <w:p w14:paraId="16FA8661" w14:textId="77777777" w:rsidR="00C21DA3" w:rsidRDefault="00C21DA3">
      <w:pPr>
        <w:tabs>
          <w:tab w:val="left" w:pos="6237"/>
        </w:tabs>
        <w:jc w:val="both"/>
        <w:rPr>
          <w:rFonts w:ascii="Arial" w:hAnsi="Arial" w:cs="Arial"/>
          <w:color w:val="000000"/>
        </w:rPr>
      </w:pPr>
    </w:p>
    <w:p w14:paraId="2401E911" w14:textId="77777777" w:rsidR="00C21DA3" w:rsidRDefault="00BD539B" w:rsidP="00073C28">
      <w:pPr>
        <w:numPr>
          <w:ilvl w:val="0"/>
          <w:numId w:val="29"/>
        </w:numPr>
        <w:tabs>
          <w:tab w:val="clear" w:pos="283"/>
          <w:tab w:val="left" w:pos="284"/>
        </w:tabs>
        <w:ind w:left="284" w:hanging="284"/>
        <w:jc w:val="both"/>
      </w:pPr>
      <w:r>
        <w:rPr>
          <w:rFonts w:ascii="Arial" w:hAnsi="Arial" w:cs="Arial"/>
          <w:color w:val="000000"/>
        </w:rPr>
        <w:t xml:space="preserve">Hallar el espectro de amplitud de la Serie Compleja de Fourier teniendo en cuenta que la FRP es de 4 </w:t>
      </w:r>
      <w:proofErr w:type="spellStart"/>
      <w:r>
        <w:rPr>
          <w:rFonts w:ascii="Arial" w:hAnsi="Arial" w:cs="Arial"/>
          <w:color w:val="000000"/>
        </w:rPr>
        <w:t>pps</w:t>
      </w:r>
      <w:proofErr w:type="spellEnd"/>
      <w:r>
        <w:rPr>
          <w:rFonts w:ascii="Arial" w:hAnsi="Arial" w:cs="Arial"/>
          <w:color w:val="000000"/>
        </w:rPr>
        <w:t xml:space="preserve"> (pulsos por segundo) y la velocidad de modulación es de 20 Baudios. Calcu</w:t>
      </w:r>
      <w:r w:rsidR="00073C28">
        <w:rPr>
          <w:rFonts w:ascii="Arial" w:hAnsi="Arial" w:cs="Arial"/>
          <w:color w:val="000000"/>
        </w:rPr>
        <w:t>lar el ancho de banda que deberí</w:t>
      </w:r>
      <w:r>
        <w:rPr>
          <w:rFonts w:ascii="Arial" w:hAnsi="Arial" w:cs="Arial"/>
          <w:color w:val="000000"/>
        </w:rPr>
        <w:t>a tener el canal de comunicaciones.</w:t>
      </w:r>
    </w:p>
    <w:p w14:paraId="785702FF" w14:textId="77777777" w:rsidR="00C21DA3" w:rsidRDefault="00C21DA3">
      <w:pPr>
        <w:tabs>
          <w:tab w:val="left" w:pos="6237"/>
        </w:tabs>
        <w:ind w:left="284" w:hanging="284"/>
        <w:jc w:val="both"/>
        <w:rPr>
          <w:rFonts w:ascii="Arial" w:hAnsi="Arial" w:cs="Arial"/>
          <w:color w:val="000000"/>
        </w:rPr>
      </w:pPr>
    </w:p>
    <w:p w14:paraId="3D1AD7F7" w14:textId="77777777" w:rsidR="00C21DA3" w:rsidRDefault="00C21DA3">
      <w:pPr>
        <w:tabs>
          <w:tab w:val="left" w:pos="6237"/>
        </w:tabs>
        <w:ind w:left="284" w:hanging="284"/>
        <w:jc w:val="both"/>
        <w:rPr>
          <w:rFonts w:ascii="Arial" w:hAnsi="Arial" w:cs="Arial"/>
          <w:color w:val="000000"/>
        </w:rPr>
      </w:pPr>
    </w:p>
    <w:p w14:paraId="49DBE4CA" w14:textId="77777777" w:rsidR="00C21DA3" w:rsidRDefault="00BD539B">
      <w:pPr>
        <w:numPr>
          <w:ilvl w:val="0"/>
          <w:numId w:val="29"/>
        </w:numPr>
        <w:tabs>
          <w:tab w:val="left" w:pos="6237"/>
        </w:tabs>
        <w:ind w:left="284" w:hanging="284"/>
        <w:jc w:val="both"/>
      </w:pPr>
      <w:r>
        <w:rPr>
          <w:rFonts w:ascii="Arial" w:hAnsi="Arial" w:cs="Arial"/>
          <w:color w:val="000000"/>
        </w:rPr>
        <w:t>Indicar que sucede si en el ejemplo del problema anterior se producen las siguientes variaciones:</w:t>
      </w:r>
    </w:p>
    <w:p w14:paraId="13E4ECDB" w14:textId="77777777" w:rsidR="00C21DA3" w:rsidRDefault="00BD539B">
      <w:pPr>
        <w:numPr>
          <w:ilvl w:val="0"/>
          <w:numId w:val="7"/>
        </w:numPr>
        <w:tabs>
          <w:tab w:val="left" w:pos="851"/>
          <w:tab w:val="left" w:pos="6237"/>
        </w:tabs>
        <w:ind w:left="852" w:hanging="284"/>
      </w:pPr>
      <w:r>
        <w:rPr>
          <w:rFonts w:ascii="Arial" w:hAnsi="Arial" w:cs="Arial"/>
          <w:color w:val="000000"/>
        </w:rPr>
        <w:t>Se aumenta al doble la FRP y no se varía la velocidad de modulación.</w:t>
      </w:r>
    </w:p>
    <w:p w14:paraId="505F4E5F" w14:textId="77777777" w:rsidR="00C21DA3" w:rsidRDefault="00BD539B">
      <w:pPr>
        <w:numPr>
          <w:ilvl w:val="0"/>
          <w:numId w:val="7"/>
        </w:numPr>
        <w:tabs>
          <w:tab w:val="left" w:pos="851"/>
          <w:tab w:val="left" w:pos="6237"/>
        </w:tabs>
        <w:ind w:left="852" w:hanging="284"/>
      </w:pPr>
      <w:r>
        <w:rPr>
          <w:rFonts w:ascii="Arial" w:hAnsi="Arial" w:cs="Arial"/>
          <w:color w:val="000000"/>
        </w:rPr>
        <w:t>Se aumenta la velocidad de modulación al doble y no se varía la FRP.</w:t>
      </w:r>
    </w:p>
    <w:p w14:paraId="734E70EB" w14:textId="77777777" w:rsidR="00C21DA3" w:rsidRDefault="00C21DA3">
      <w:pPr>
        <w:tabs>
          <w:tab w:val="left" w:pos="6237"/>
        </w:tabs>
        <w:ind w:left="284" w:hanging="284"/>
        <w:jc w:val="both"/>
        <w:rPr>
          <w:rFonts w:ascii="Arial" w:hAnsi="Arial" w:cs="Arial"/>
          <w:color w:val="000000"/>
        </w:rPr>
      </w:pPr>
    </w:p>
    <w:p w14:paraId="234EE27B" w14:textId="77777777" w:rsidR="00C21DA3" w:rsidRDefault="00C21DA3">
      <w:pPr>
        <w:tabs>
          <w:tab w:val="left" w:pos="6237"/>
        </w:tabs>
        <w:ind w:left="284" w:hanging="284"/>
        <w:jc w:val="both"/>
        <w:rPr>
          <w:rFonts w:ascii="Arial" w:hAnsi="Arial" w:cs="Arial"/>
          <w:color w:val="000000"/>
        </w:rPr>
      </w:pPr>
    </w:p>
    <w:p w14:paraId="24534CF2" w14:textId="77777777" w:rsidR="00C21DA3" w:rsidRDefault="00BD539B" w:rsidP="00073C28">
      <w:pPr>
        <w:numPr>
          <w:ilvl w:val="0"/>
          <w:numId w:val="29"/>
        </w:numPr>
        <w:tabs>
          <w:tab w:val="clear" w:pos="283"/>
          <w:tab w:val="num" w:pos="567"/>
          <w:tab w:val="left" w:pos="6237"/>
        </w:tabs>
        <w:jc w:val="both"/>
      </w:pPr>
      <w:r>
        <w:rPr>
          <w:rFonts w:ascii="Arial" w:hAnsi="Arial" w:cs="Arial"/>
          <w:color w:val="000000"/>
        </w:rPr>
        <w:t xml:space="preserve">Dado los siguientes datos, FRP = 100 </w:t>
      </w:r>
      <w:proofErr w:type="spellStart"/>
      <w:r>
        <w:rPr>
          <w:rFonts w:ascii="Arial" w:hAnsi="Arial" w:cs="Arial"/>
          <w:color w:val="000000"/>
        </w:rPr>
        <w:t>pps</w:t>
      </w:r>
      <w:proofErr w:type="spellEnd"/>
      <w:r>
        <w:rPr>
          <w:rFonts w:ascii="Arial" w:hAnsi="Arial" w:cs="Arial"/>
          <w:color w:val="000000"/>
        </w:rPr>
        <w:t xml:space="preserve"> (pulsos por segundos), velocidad de modulación = 2000 Baudios y la amplitud del pulso (A = 1 V). Se solicita realizar el gráfico de amplitud del espectro de Fourier. Calcular el ancho de banda, cantidad de armónicas y el valor máximo de Cn.</w:t>
      </w:r>
    </w:p>
    <w:p w14:paraId="2ABBA599" w14:textId="77777777" w:rsidR="00C21DA3" w:rsidRDefault="00C21DA3" w:rsidP="00073C28">
      <w:pPr>
        <w:tabs>
          <w:tab w:val="num" w:pos="567"/>
          <w:tab w:val="left" w:pos="6237"/>
        </w:tabs>
        <w:jc w:val="both"/>
        <w:rPr>
          <w:rFonts w:ascii="Arial" w:hAnsi="Arial" w:cs="Arial"/>
          <w:color w:val="000000"/>
        </w:rPr>
      </w:pPr>
    </w:p>
    <w:p w14:paraId="7BCCB592" w14:textId="77777777" w:rsidR="00C21DA3" w:rsidRDefault="00C21DA3" w:rsidP="00073C28">
      <w:pPr>
        <w:tabs>
          <w:tab w:val="num" w:pos="567"/>
          <w:tab w:val="left" w:pos="6237"/>
        </w:tabs>
        <w:jc w:val="both"/>
        <w:rPr>
          <w:rFonts w:ascii="Arial" w:hAnsi="Arial" w:cs="Arial"/>
          <w:color w:val="000000"/>
        </w:rPr>
      </w:pPr>
    </w:p>
    <w:p w14:paraId="775E9DD1" w14:textId="77777777" w:rsidR="00C21DA3" w:rsidRDefault="00BD539B" w:rsidP="00073C28">
      <w:pPr>
        <w:numPr>
          <w:ilvl w:val="0"/>
          <w:numId w:val="29"/>
        </w:numPr>
        <w:tabs>
          <w:tab w:val="clear" w:pos="283"/>
          <w:tab w:val="num" w:pos="567"/>
          <w:tab w:val="left" w:pos="6237"/>
        </w:tabs>
        <w:jc w:val="both"/>
      </w:pPr>
      <w:r>
        <w:rPr>
          <w:rFonts w:ascii="Arial" w:hAnsi="Arial" w:cs="Arial"/>
          <w:color w:val="000000"/>
        </w:rPr>
        <w:t xml:space="preserve">Dado los siguientes datos, FRP = 300 </w:t>
      </w:r>
      <w:proofErr w:type="spellStart"/>
      <w:r>
        <w:rPr>
          <w:rFonts w:ascii="Arial" w:hAnsi="Arial" w:cs="Arial"/>
          <w:color w:val="000000"/>
        </w:rPr>
        <w:t>pps</w:t>
      </w:r>
      <w:proofErr w:type="spellEnd"/>
      <w:r>
        <w:rPr>
          <w:rFonts w:ascii="Arial" w:hAnsi="Arial" w:cs="Arial"/>
          <w:color w:val="000000"/>
        </w:rPr>
        <w:t xml:space="preserve"> (pulsos por segundos), velocidad de modulación = 1200 baudios y la amplitud del pulso (A = 1 V). Se solicita realizar el gráfico de amplitud del espectro de Fourier. Calcular el ancho de banda, cantidad de armónicas y el valor máximo de Cn.</w:t>
      </w:r>
    </w:p>
    <w:p w14:paraId="03D95DD4" w14:textId="77777777" w:rsidR="00C21DA3" w:rsidRDefault="00C21DA3" w:rsidP="00073C28">
      <w:pPr>
        <w:tabs>
          <w:tab w:val="num" w:pos="567"/>
          <w:tab w:val="left" w:pos="6237"/>
        </w:tabs>
        <w:jc w:val="both"/>
        <w:rPr>
          <w:rFonts w:ascii="Arial" w:hAnsi="Arial" w:cs="Arial"/>
          <w:color w:val="000000"/>
        </w:rPr>
      </w:pPr>
    </w:p>
    <w:p w14:paraId="44F14E14" w14:textId="77777777" w:rsidR="00C21DA3" w:rsidRDefault="00C21DA3" w:rsidP="00073C28">
      <w:pPr>
        <w:tabs>
          <w:tab w:val="num" w:pos="567"/>
          <w:tab w:val="left" w:pos="6237"/>
        </w:tabs>
        <w:jc w:val="both"/>
        <w:rPr>
          <w:rFonts w:ascii="Arial" w:hAnsi="Arial" w:cs="Arial"/>
          <w:color w:val="000000"/>
        </w:rPr>
      </w:pPr>
    </w:p>
    <w:p w14:paraId="784D3AB7" w14:textId="77777777" w:rsidR="00C21DA3" w:rsidRDefault="00BD539B" w:rsidP="00073C28">
      <w:pPr>
        <w:numPr>
          <w:ilvl w:val="0"/>
          <w:numId w:val="29"/>
        </w:numPr>
        <w:tabs>
          <w:tab w:val="clear" w:pos="283"/>
          <w:tab w:val="num" w:pos="567"/>
          <w:tab w:val="left" w:pos="6237"/>
        </w:tabs>
        <w:jc w:val="both"/>
      </w:pPr>
      <w:r>
        <w:rPr>
          <w:rFonts w:ascii="Arial" w:hAnsi="Arial" w:cs="Arial"/>
          <w:color w:val="000000"/>
        </w:rPr>
        <w:t xml:space="preserve">Dado un tren de pulsos de FRP = 10 </w:t>
      </w:r>
      <w:proofErr w:type="spellStart"/>
      <w:r>
        <w:rPr>
          <w:rFonts w:ascii="Arial" w:hAnsi="Arial" w:cs="Arial"/>
          <w:color w:val="000000"/>
        </w:rPr>
        <w:t>pps</w:t>
      </w:r>
      <w:proofErr w:type="spellEnd"/>
      <w:r>
        <w:rPr>
          <w:rFonts w:ascii="Arial" w:hAnsi="Arial" w:cs="Arial"/>
          <w:color w:val="000000"/>
        </w:rPr>
        <w:t xml:space="preserve"> (pulsos por segundos), velocidad de modulación igual a 50 baudios y amplitud del pulso (A = 1 V). Se solicita realizar el gráfico de amplitud del espectro de Fourier. Calcular el ancho de banda necesario para transmitir dicha señal, cantidad de armónicas y el valor máximo de Cn.</w:t>
      </w:r>
    </w:p>
    <w:p w14:paraId="45D27C6F" w14:textId="77777777" w:rsidR="00C21DA3" w:rsidRDefault="00C21DA3" w:rsidP="00073C28">
      <w:pPr>
        <w:tabs>
          <w:tab w:val="num" w:pos="567"/>
          <w:tab w:val="left" w:pos="6237"/>
        </w:tabs>
        <w:ind w:left="283"/>
        <w:jc w:val="both"/>
        <w:rPr>
          <w:rFonts w:ascii="Arial" w:hAnsi="Arial" w:cs="Arial"/>
          <w:color w:val="000000"/>
        </w:rPr>
      </w:pPr>
    </w:p>
    <w:p w14:paraId="36FC9534" w14:textId="77777777" w:rsidR="00C21DA3" w:rsidRDefault="00BD539B" w:rsidP="00073C28">
      <w:pPr>
        <w:numPr>
          <w:ilvl w:val="0"/>
          <w:numId w:val="29"/>
        </w:numPr>
        <w:tabs>
          <w:tab w:val="clear" w:pos="283"/>
          <w:tab w:val="num" w:pos="567"/>
          <w:tab w:val="left" w:pos="6237"/>
        </w:tabs>
        <w:jc w:val="both"/>
      </w:pPr>
      <w:r>
        <w:rPr>
          <w:rFonts w:ascii="Arial" w:hAnsi="Arial" w:cs="Arial"/>
          <w:color w:val="000000"/>
        </w:rPr>
        <w:t xml:space="preserve">Si se utiliza un MODEM que transmite a 1200 baudios cuanto tardaría en transmitir los 1000 caracteres. </w:t>
      </w:r>
    </w:p>
    <w:p w14:paraId="12F4AE6E" w14:textId="77777777" w:rsidR="00C21DA3" w:rsidRDefault="00C21DA3" w:rsidP="00073C28">
      <w:pPr>
        <w:tabs>
          <w:tab w:val="num" w:pos="567"/>
          <w:tab w:val="left" w:pos="6237"/>
        </w:tabs>
        <w:ind w:left="283"/>
        <w:jc w:val="both"/>
        <w:rPr>
          <w:rFonts w:ascii="Arial" w:hAnsi="Arial" w:cs="Arial"/>
          <w:color w:val="000000"/>
        </w:rPr>
      </w:pPr>
    </w:p>
    <w:p w14:paraId="4FD470D3" w14:textId="7FB1D327" w:rsidR="00C21DA3" w:rsidRDefault="00BD539B" w:rsidP="00073C28">
      <w:pPr>
        <w:numPr>
          <w:ilvl w:val="0"/>
          <w:numId w:val="29"/>
        </w:numPr>
        <w:tabs>
          <w:tab w:val="clear" w:pos="283"/>
          <w:tab w:val="num" w:pos="567"/>
          <w:tab w:val="left" w:pos="6237"/>
        </w:tabs>
        <w:jc w:val="both"/>
      </w:pPr>
      <w:r>
        <w:rPr>
          <w:rFonts w:ascii="Arial" w:hAnsi="Arial" w:cs="Arial"/>
          <w:color w:val="000000"/>
        </w:rPr>
        <w:t xml:space="preserve">Para un canal que transmite en modo serie, calcular la velocidad de transmisión para el caso de utilizar CUATRIBITS y tener pulsos de ancho </w:t>
      </w:r>
      <w:r>
        <w:rPr>
          <w:rFonts w:ascii="Symbol" w:eastAsia="Symbol" w:hAnsi="Symbol" w:cs="Symbol"/>
          <w:color w:val="000000"/>
        </w:rPr>
        <w:t></w:t>
      </w:r>
      <w:r w:rsidR="00073C28">
        <w:rPr>
          <w:rFonts w:ascii="Arial" w:hAnsi="Arial" w:cs="Arial"/>
          <w:color w:val="000000"/>
        </w:rPr>
        <w:t xml:space="preserve"> = 833.32[microsegundos]. </w:t>
      </w:r>
      <w:r w:rsidR="00B85EE2">
        <w:rPr>
          <w:rFonts w:ascii="Arial" w:hAnsi="Arial" w:cs="Arial"/>
          <w:color w:val="000000"/>
        </w:rPr>
        <w:t>¿</w:t>
      </w:r>
      <w:r w:rsidR="00073C28">
        <w:rPr>
          <w:rFonts w:ascii="Arial" w:hAnsi="Arial" w:cs="Arial"/>
          <w:color w:val="000000"/>
        </w:rPr>
        <w:t>Qué</w:t>
      </w:r>
      <w:r>
        <w:rPr>
          <w:rFonts w:ascii="Arial" w:hAnsi="Arial" w:cs="Arial"/>
          <w:color w:val="000000"/>
        </w:rPr>
        <w:t xml:space="preserve"> valor toma </w:t>
      </w:r>
      <w:proofErr w:type="spellStart"/>
      <w:r>
        <w:rPr>
          <w:rFonts w:ascii="Arial" w:hAnsi="Arial" w:cs="Arial"/>
          <w:color w:val="000000"/>
        </w:rPr>
        <w:t>Vm</w:t>
      </w:r>
      <w:proofErr w:type="spellEnd"/>
      <w:r>
        <w:rPr>
          <w:rFonts w:ascii="Arial" w:hAnsi="Arial" w:cs="Arial"/>
          <w:color w:val="000000"/>
        </w:rPr>
        <w:t xml:space="preserve"> y cuál es el AB de la señal?</w:t>
      </w:r>
    </w:p>
    <w:p w14:paraId="23F937B4" w14:textId="77777777" w:rsidR="00C21DA3" w:rsidRDefault="00C21DA3" w:rsidP="00073C28">
      <w:pPr>
        <w:tabs>
          <w:tab w:val="num" w:pos="567"/>
          <w:tab w:val="left" w:pos="6237"/>
        </w:tabs>
        <w:ind w:left="283"/>
        <w:jc w:val="both"/>
        <w:rPr>
          <w:rFonts w:ascii="Arial" w:hAnsi="Arial" w:cs="Arial"/>
          <w:color w:val="000000"/>
        </w:rPr>
      </w:pPr>
    </w:p>
    <w:p w14:paraId="2ADAC132" w14:textId="7BCBC3CD" w:rsidR="00C21DA3" w:rsidRDefault="00BD539B" w:rsidP="00073C28">
      <w:pPr>
        <w:numPr>
          <w:ilvl w:val="0"/>
          <w:numId w:val="29"/>
        </w:numPr>
        <w:tabs>
          <w:tab w:val="clear" w:pos="283"/>
          <w:tab w:val="num" w:pos="567"/>
          <w:tab w:val="left" w:pos="6237"/>
        </w:tabs>
        <w:jc w:val="both"/>
      </w:pPr>
      <w:r>
        <w:rPr>
          <w:rFonts w:ascii="Arial" w:hAnsi="Arial" w:cs="Arial"/>
          <w:color w:val="000000"/>
        </w:rPr>
        <w:t>Indicar b</w:t>
      </w:r>
      <w:r w:rsidR="00B85EE2">
        <w:rPr>
          <w:rFonts w:ascii="Arial" w:hAnsi="Arial" w:cs="Arial"/>
          <w:color w:val="000000"/>
        </w:rPr>
        <w:t>ajo</w:t>
      </w:r>
      <w:r>
        <w:rPr>
          <w:rFonts w:ascii="Arial" w:hAnsi="Arial" w:cs="Arial"/>
          <w:color w:val="000000"/>
        </w:rPr>
        <w:t xml:space="preserve"> </w:t>
      </w:r>
      <w:proofErr w:type="spellStart"/>
      <w:r>
        <w:rPr>
          <w:rFonts w:ascii="Arial" w:hAnsi="Arial" w:cs="Arial"/>
          <w:color w:val="000000"/>
        </w:rPr>
        <w:t>qu</w:t>
      </w:r>
      <w:r w:rsidR="00B85EE2">
        <w:rPr>
          <w:rFonts w:ascii="Arial" w:hAnsi="Arial" w:cs="Arial"/>
          <w:color w:val="000000"/>
        </w:rPr>
        <w:t>e</w:t>
      </w:r>
      <w:proofErr w:type="spellEnd"/>
      <w:r>
        <w:rPr>
          <w:rFonts w:ascii="Arial" w:hAnsi="Arial" w:cs="Arial"/>
          <w:color w:val="000000"/>
        </w:rPr>
        <w:t xml:space="preserve"> condiciones la velocidad de modulación es igual a la velocidad de transmisión.</w:t>
      </w:r>
    </w:p>
    <w:p w14:paraId="2532559C" w14:textId="77777777" w:rsidR="00C21DA3" w:rsidRDefault="00C21DA3" w:rsidP="00073C28">
      <w:pPr>
        <w:tabs>
          <w:tab w:val="num" w:pos="567"/>
          <w:tab w:val="left" w:pos="6237"/>
        </w:tabs>
        <w:ind w:left="283"/>
        <w:jc w:val="both"/>
        <w:rPr>
          <w:rFonts w:ascii="Arial" w:hAnsi="Arial" w:cs="Arial"/>
          <w:color w:val="000000"/>
        </w:rPr>
      </w:pPr>
    </w:p>
    <w:p w14:paraId="170B0F3A" w14:textId="77777777" w:rsidR="00C21DA3" w:rsidRDefault="00BD539B" w:rsidP="00073C28">
      <w:pPr>
        <w:numPr>
          <w:ilvl w:val="0"/>
          <w:numId w:val="29"/>
        </w:numPr>
        <w:tabs>
          <w:tab w:val="clear" w:pos="283"/>
          <w:tab w:val="num" w:pos="567"/>
          <w:tab w:val="left" w:pos="6237"/>
        </w:tabs>
        <w:jc w:val="both"/>
      </w:pPr>
      <w:r>
        <w:rPr>
          <w:rFonts w:ascii="Arial" w:hAnsi="Arial" w:cs="Arial"/>
          <w:color w:val="000000"/>
        </w:rPr>
        <w:t xml:space="preserve">Calcular el tiempo total de transmisión de 1500 caracteres enviados uno a continuación de otro en un sistema de transmisión asincrónica de 75 Baudios. El código utilizado es el Seudo Baudot, los caracteres son ASCII de 8 bits con un bit de paridad. </w:t>
      </w:r>
    </w:p>
    <w:p w14:paraId="1E53D779" w14:textId="77777777" w:rsidR="00C21DA3" w:rsidRDefault="00C21DA3" w:rsidP="00073C28">
      <w:pPr>
        <w:tabs>
          <w:tab w:val="num" w:pos="567"/>
          <w:tab w:val="left" w:pos="6237"/>
        </w:tabs>
        <w:ind w:left="283"/>
        <w:jc w:val="both"/>
        <w:rPr>
          <w:rFonts w:ascii="Arial" w:hAnsi="Arial" w:cs="Arial"/>
          <w:color w:val="000000"/>
        </w:rPr>
      </w:pPr>
    </w:p>
    <w:p w14:paraId="117E07AA" w14:textId="23333CD7" w:rsidR="00C21DA3" w:rsidRDefault="00BD539B" w:rsidP="00073C28">
      <w:pPr>
        <w:numPr>
          <w:ilvl w:val="0"/>
          <w:numId w:val="29"/>
        </w:numPr>
        <w:tabs>
          <w:tab w:val="clear" w:pos="283"/>
          <w:tab w:val="num" w:pos="567"/>
          <w:tab w:val="left" w:pos="6237"/>
        </w:tabs>
        <w:jc w:val="both"/>
      </w:pPr>
      <w:r>
        <w:rPr>
          <w:rFonts w:ascii="Arial" w:hAnsi="Arial" w:cs="Arial"/>
          <w:color w:val="000000"/>
        </w:rPr>
        <w:t>Para un sistema que transmite a 1200 Baudios se quiere aumentar la velocidad a 4800 bps. Indicar cómo se logra y cuál es el ancho de pulso resultante.</w:t>
      </w:r>
    </w:p>
    <w:p w14:paraId="2AF8BBE8" w14:textId="77777777" w:rsidR="00C21DA3" w:rsidRDefault="00C21DA3" w:rsidP="00073C28">
      <w:pPr>
        <w:tabs>
          <w:tab w:val="num" w:pos="567"/>
          <w:tab w:val="left" w:pos="6237"/>
        </w:tabs>
        <w:ind w:left="284"/>
        <w:jc w:val="both"/>
        <w:rPr>
          <w:rFonts w:ascii="Arial" w:hAnsi="Arial" w:cs="Arial"/>
          <w:color w:val="000000"/>
          <w:sz w:val="22"/>
        </w:rPr>
      </w:pPr>
    </w:p>
    <w:p w14:paraId="234D8122" w14:textId="77777777" w:rsidR="00C21DA3" w:rsidRDefault="00BD539B" w:rsidP="00073C28">
      <w:pPr>
        <w:numPr>
          <w:ilvl w:val="0"/>
          <w:numId w:val="29"/>
        </w:numPr>
        <w:tabs>
          <w:tab w:val="clear" w:pos="283"/>
          <w:tab w:val="num" w:pos="567"/>
          <w:tab w:val="left" w:pos="6237"/>
        </w:tabs>
        <w:jc w:val="both"/>
      </w:pPr>
      <w:r>
        <w:rPr>
          <w:rFonts w:ascii="Arial" w:hAnsi="Arial" w:cs="Arial"/>
          <w:color w:val="000000"/>
        </w:rPr>
        <w:t>Calcular el rendimiento de una transmisión sincrónica cuando se envían bloques de datos de 1500 bytes y se utilizan 14 bytes de cabecera y 4 bytes de terminación.</w:t>
      </w:r>
    </w:p>
    <w:p w14:paraId="6F5FC4A0" w14:textId="77777777" w:rsidR="00C21DA3" w:rsidRDefault="00C21DA3" w:rsidP="00073C28">
      <w:pPr>
        <w:tabs>
          <w:tab w:val="num" w:pos="567"/>
          <w:tab w:val="left" w:pos="6237"/>
        </w:tabs>
        <w:ind w:left="283"/>
        <w:jc w:val="both"/>
        <w:rPr>
          <w:rFonts w:ascii="Arial" w:hAnsi="Arial" w:cs="Arial"/>
          <w:color w:val="000000"/>
        </w:rPr>
      </w:pPr>
    </w:p>
    <w:p w14:paraId="48070EB5" w14:textId="77777777" w:rsidR="00C21DA3" w:rsidRDefault="00BD539B" w:rsidP="00073C28">
      <w:pPr>
        <w:numPr>
          <w:ilvl w:val="0"/>
          <w:numId w:val="29"/>
        </w:numPr>
        <w:tabs>
          <w:tab w:val="clear" w:pos="283"/>
          <w:tab w:val="num" w:pos="567"/>
          <w:tab w:val="left" w:pos="6237"/>
        </w:tabs>
        <w:jc w:val="both"/>
      </w:pPr>
      <w:r>
        <w:rPr>
          <w:rFonts w:ascii="Arial" w:hAnsi="Arial" w:cs="Arial"/>
          <w:color w:val="000000"/>
        </w:rPr>
        <w:t>Calcular el rendimiento de transmisión asincrónica que utiliza un código que tiene 1 bit de arranque, 1 de parada y 7 de datos.</w:t>
      </w:r>
      <w:r w:rsidR="00073C28">
        <w:rPr>
          <w:rFonts w:ascii="Arial" w:hAnsi="Arial" w:cs="Arial"/>
          <w:color w:val="000000"/>
        </w:rPr>
        <w:t xml:space="preserve"> Efectuar el cá</w:t>
      </w:r>
      <w:r>
        <w:rPr>
          <w:rFonts w:ascii="Arial" w:hAnsi="Arial" w:cs="Arial"/>
          <w:color w:val="000000"/>
        </w:rPr>
        <w:t>lculo con y sin bit de paridad.</w:t>
      </w:r>
    </w:p>
    <w:p w14:paraId="51CC14D6" w14:textId="77777777" w:rsidR="00C21DA3" w:rsidRDefault="00C21DA3" w:rsidP="00073C28">
      <w:pPr>
        <w:tabs>
          <w:tab w:val="num" w:pos="567"/>
          <w:tab w:val="left" w:pos="6237"/>
        </w:tabs>
        <w:ind w:left="283"/>
        <w:jc w:val="both"/>
        <w:rPr>
          <w:rFonts w:ascii="Arial" w:hAnsi="Arial" w:cs="Arial"/>
          <w:color w:val="000000"/>
        </w:rPr>
      </w:pPr>
    </w:p>
    <w:p w14:paraId="1D4842D7" w14:textId="77777777" w:rsidR="00C21DA3" w:rsidRDefault="00BD539B" w:rsidP="00073C28">
      <w:pPr>
        <w:numPr>
          <w:ilvl w:val="0"/>
          <w:numId w:val="29"/>
        </w:numPr>
        <w:tabs>
          <w:tab w:val="clear" w:pos="283"/>
          <w:tab w:val="num" w:pos="567"/>
          <w:tab w:val="left" w:pos="6237"/>
        </w:tabs>
        <w:jc w:val="both"/>
      </w:pPr>
      <w:r>
        <w:rPr>
          <w:rFonts w:ascii="Arial" w:hAnsi="Arial" w:cs="Arial"/>
          <w:color w:val="000000"/>
        </w:rPr>
        <w:t>Dada una trans</w:t>
      </w:r>
      <w:r w:rsidR="00073C28">
        <w:rPr>
          <w:rFonts w:ascii="Arial" w:hAnsi="Arial" w:cs="Arial"/>
          <w:color w:val="000000"/>
        </w:rPr>
        <w:t>misión sincrónica de 1024 bytes</w:t>
      </w:r>
      <w:r>
        <w:rPr>
          <w:rFonts w:ascii="Arial" w:hAnsi="Arial" w:cs="Arial"/>
          <w:color w:val="000000"/>
        </w:rPr>
        <w:t>, y si no consideramos la cabeza y la cola de dicha transmisión, determinar la disminución del rendimiento si se utiliza una transmisión asincrónica mediante un código que emplea 8 bits de datos, 1 de paridad, 2 de parada y 1 de arranque. Para ambos casos se emplea una velocidad de modulación de 2400 Baudios. Indicar también el tiempo total de transmisión en ambos casos.</w:t>
      </w:r>
    </w:p>
    <w:p w14:paraId="7838F790" w14:textId="77777777" w:rsidR="00C21DA3" w:rsidRDefault="00C21DA3" w:rsidP="00073C28">
      <w:pPr>
        <w:tabs>
          <w:tab w:val="num" w:pos="567"/>
          <w:tab w:val="left" w:pos="6237"/>
        </w:tabs>
        <w:ind w:left="283"/>
        <w:jc w:val="both"/>
        <w:rPr>
          <w:rFonts w:ascii="Arial" w:hAnsi="Arial" w:cs="Arial"/>
          <w:color w:val="000000"/>
        </w:rPr>
      </w:pPr>
    </w:p>
    <w:p w14:paraId="3C7E37C3" w14:textId="77777777" w:rsidR="00C21DA3" w:rsidRDefault="00BD539B" w:rsidP="00073C28">
      <w:pPr>
        <w:numPr>
          <w:ilvl w:val="0"/>
          <w:numId w:val="29"/>
        </w:numPr>
        <w:tabs>
          <w:tab w:val="clear" w:pos="283"/>
          <w:tab w:val="num" w:pos="567"/>
          <w:tab w:val="left" w:pos="6237"/>
        </w:tabs>
        <w:jc w:val="both"/>
      </w:pPr>
      <w:r>
        <w:rPr>
          <w:rFonts w:ascii="Arial" w:hAnsi="Arial" w:cs="Arial"/>
          <w:color w:val="000000"/>
        </w:rPr>
        <w:t>Dado el siguiente mensaje 100000000000000001 transmitido en forma sincrónica y a una velocidad de modulación de 2400 Baudios, se requiere utilizar una transmisión multinivel para pasar a 9600 bps. Graficar las señales resultantes con y sin transmisión multinivel, y calcular el tiempo total de transmisión en ambos casos.</w:t>
      </w:r>
    </w:p>
    <w:p w14:paraId="512E15C5" w14:textId="77777777" w:rsidR="00C21DA3" w:rsidRDefault="00C21DA3" w:rsidP="00073C28">
      <w:pPr>
        <w:tabs>
          <w:tab w:val="num" w:pos="567"/>
          <w:tab w:val="left" w:pos="6237"/>
        </w:tabs>
        <w:ind w:left="283"/>
        <w:jc w:val="both"/>
        <w:rPr>
          <w:rFonts w:ascii="Arial" w:hAnsi="Arial" w:cs="Arial"/>
          <w:color w:val="000000"/>
        </w:rPr>
      </w:pPr>
    </w:p>
    <w:p w14:paraId="70060FEA" w14:textId="77777777" w:rsidR="00C21DA3" w:rsidRDefault="00BD539B" w:rsidP="00073C28">
      <w:pPr>
        <w:numPr>
          <w:ilvl w:val="0"/>
          <w:numId w:val="29"/>
        </w:numPr>
        <w:tabs>
          <w:tab w:val="clear" w:pos="283"/>
          <w:tab w:val="num" w:pos="567"/>
          <w:tab w:val="left" w:pos="6237"/>
        </w:tabs>
        <w:jc w:val="both"/>
      </w:pPr>
      <w:r>
        <w:rPr>
          <w:rFonts w:ascii="Arial" w:hAnsi="Arial" w:cs="Arial"/>
          <w:color w:val="000000"/>
        </w:rPr>
        <w:lastRenderedPageBreak/>
        <w:t>Dado el problema anterior calcular la disminución en la velocidad de transmisión de datos si se emplea un procedimiento asincrónico que emplea 1bit de arranque 1 de parada y uno de paridad. Comparar en el caso de utilizar transmisión multinivel.</w:t>
      </w:r>
    </w:p>
    <w:p w14:paraId="339D6CAF" w14:textId="77777777" w:rsidR="00C21DA3" w:rsidRDefault="00C21DA3" w:rsidP="00073C28">
      <w:pPr>
        <w:pStyle w:val="Prrafodelista"/>
        <w:tabs>
          <w:tab w:val="num" w:pos="567"/>
        </w:tabs>
        <w:rPr>
          <w:rFonts w:ascii="Arial" w:hAnsi="Arial" w:cs="Arial"/>
          <w:color w:val="000000"/>
        </w:rPr>
      </w:pPr>
    </w:p>
    <w:p w14:paraId="395F45F9" w14:textId="77777777" w:rsidR="00C21DA3" w:rsidRDefault="00C21DA3" w:rsidP="00073C28">
      <w:pPr>
        <w:tabs>
          <w:tab w:val="num" w:pos="567"/>
          <w:tab w:val="left" w:pos="6237"/>
        </w:tabs>
        <w:ind w:left="283"/>
        <w:jc w:val="both"/>
        <w:rPr>
          <w:rFonts w:ascii="Arial" w:hAnsi="Arial" w:cs="Arial"/>
          <w:color w:val="000000"/>
        </w:rPr>
      </w:pPr>
    </w:p>
    <w:p w14:paraId="170C377A" w14:textId="77777777" w:rsidR="00C21DA3" w:rsidRDefault="00BD539B" w:rsidP="00073C28">
      <w:pPr>
        <w:numPr>
          <w:ilvl w:val="0"/>
          <w:numId w:val="29"/>
        </w:numPr>
        <w:tabs>
          <w:tab w:val="clear" w:pos="283"/>
          <w:tab w:val="num" w:pos="567"/>
          <w:tab w:val="left" w:pos="6237"/>
        </w:tabs>
        <w:jc w:val="both"/>
      </w:pPr>
      <w:r>
        <w:rPr>
          <w:rFonts w:ascii="Arial" w:hAnsi="Arial" w:cs="Arial"/>
          <w:color w:val="000000"/>
        </w:rPr>
        <w:t>Indicar las causas por las cuales no se puede aumentar, en determinados canales de comunicación, la velocidad de modulación.</w:t>
      </w:r>
    </w:p>
    <w:p w14:paraId="4AB90AE0" w14:textId="77777777" w:rsidR="00C21DA3" w:rsidRDefault="00C21DA3" w:rsidP="00073C28">
      <w:pPr>
        <w:tabs>
          <w:tab w:val="num" w:pos="567"/>
          <w:tab w:val="left" w:pos="6237"/>
        </w:tabs>
        <w:ind w:left="283"/>
        <w:jc w:val="both"/>
        <w:rPr>
          <w:rFonts w:ascii="Arial" w:hAnsi="Arial" w:cs="Arial"/>
          <w:color w:val="000000"/>
        </w:rPr>
      </w:pPr>
    </w:p>
    <w:p w14:paraId="37E31F1F" w14:textId="77777777" w:rsidR="00C21DA3" w:rsidRDefault="00BD539B" w:rsidP="00073C28">
      <w:pPr>
        <w:numPr>
          <w:ilvl w:val="0"/>
          <w:numId w:val="29"/>
        </w:numPr>
        <w:tabs>
          <w:tab w:val="clear" w:pos="283"/>
          <w:tab w:val="num" w:pos="567"/>
          <w:tab w:val="left" w:pos="6237"/>
        </w:tabs>
        <w:jc w:val="both"/>
      </w:pPr>
      <w:r>
        <w:rPr>
          <w:rFonts w:ascii="Arial" w:hAnsi="Arial" w:cs="Arial"/>
          <w:color w:val="000000"/>
        </w:rPr>
        <w:t>Definir la velocidad “ACCESS RATE” en un canal de comunicaciones.</w:t>
      </w:r>
    </w:p>
    <w:p w14:paraId="1F2DC9BF" w14:textId="77777777" w:rsidR="00C21DA3" w:rsidRDefault="00C21DA3" w:rsidP="00073C28">
      <w:pPr>
        <w:tabs>
          <w:tab w:val="num" w:pos="567"/>
          <w:tab w:val="left" w:pos="6237"/>
        </w:tabs>
        <w:ind w:left="283"/>
        <w:jc w:val="both"/>
        <w:rPr>
          <w:rFonts w:ascii="Arial" w:hAnsi="Arial" w:cs="Arial"/>
          <w:color w:val="000000"/>
        </w:rPr>
      </w:pPr>
    </w:p>
    <w:p w14:paraId="3AA163ED" w14:textId="77777777" w:rsidR="00C21DA3" w:rsidRDefault="00BD539B" w:rsidP="00073C28">
      <w:pPr>
        <w:numPr>
          <w:ilvl w:val="0"/>
          <w:numId w:val="29"/>
        </w:numPr>
        <w:tabs>
          <w:tab w:val="clear" w:pos="283"/>
          <w:tab w:val="num" w:pos="567"/>
          <w:tab w:val="left" w:pos="6237"/>
        </w:tabs>
        <w:jc w:val="both"/>
      </w:pPr>
      <w:r>
        <w:rPr>
          <w:rFonts w:ascii="Arial" w:eastAsia="Arial" w:hAnsi="Arial" w:cs="Arial"/>
          <w:color w:val="000000"/>
        </w:rPr>
        <w:t xml:space="preserve"> </w:t>
      </w:r>
      <w:r>
        <w:rPr>
          <w:rFonts w:ascii="Arial" w:hAnsi="Arial" w:cs="Arial"/>
          <w:color w:val="000000"/>
        </w:rPr>
        <w:t>Indicar los factores que condicionan o limitan la velocidad efectiva de transmisión de datos en una línea digital de comunicaciones.</w:t>
      </w:r>
    </w:p>
    <w:p w14:paraId="5C835622" w14:textId="77777777" w:rsidR="00C21DA3" w:rsidRDefault="00C21DA3" w:rsidP="00073C28">
      <w:pPr>
        <w:tabs>
          <w:tab w:val="num" w:pos="567"/>
          <w:tab w:val="left" w:pos="6237"/>
        </w:tabs>
        <w:ind w:left="567"/>
        <w:jc w:val="both"/>
        <w:rPr>
          <w:rFonts w:ascii="Arial" w:hAnsi="Arial" w:cs="Arial"/>
          <w:color w:val="000000"/>
        </w:rPr>
      </w:pPr>
    </w:p>
    <w:p w14:paraId="358C4ACB" w14:textId="77777777" w:rsidR="00C21DA3" w:rsidRDefault="00C21DA3" w:rsidP="00073C28">
      <w:pPr>
        <w:tabs>
          <w:tab w:val="num" w:pos="567"/>
          <w:tab w:val="left" w:pos="6237"/>
        </w:tabs>
        <w:ind w:left="567"/>
        <w:jc w:val="both"/>
        <w:rPr>
          <w:rFonts w:ascii="Arial" w:hAnsi="Arial" w:cs="Arial"/>
          <w:color w:val="000000"/>
        </w:rPr>
      </w:pPr>
    </w:p>
    <w:p w14:paraId="621E0B8F" w14:textId="77777777" w:rsidR="00C21DA3" w:rsidRDefault="00BD539B" w:rsidP="00073C28">
      <w:pPr>
        <w:numPr>
          <w:ilvl w:val="0"/>
          <w:numId w:val="29"/>
        </w:numPr>
        <w:tabs>
          <w:tab w:val="clear" w:pos="283"/>
          <w:tab w:val="num" w:pos="567"/>
          <w:tab w:val="left" w:pos="6237"/>
        </w:tabs>
        <w:jc w:val="both"/>
      </w:pPr>
      <w:r>
        <w:rPr>
          <w:rFonts w:ascii="Arial" w:hAnsi="Arial" w:cs="Arial"/>
          <w:color w:val="000000"/>
        </w:rPr>
        <w:t>Calcular el tiempo total de transmisión de 1800 caracteres de datos enviados en un sistema de transmisión sincrónico de 3600 Baudios. El rendimiento de la transmisión es del 90%.</w:t>
      </w:r>
    </w:p>
    <w:p w14:paraId="35AE6788" w14:textId="77777777" w:rsidR="00C21DA3" w:rsidRDefault="00C21DA3">
      <w:pPr>
        <w:tabs>
          <w:tab w:val="left" w:pos="6237"/>
        </w:tabs>
        <w:ind w:left="567"/>
        <w:jc w:val="both"/>
        <w:rPr>
          <w:rFonts w:ascii="Arial" w:hAnsi="Arial" w:cs="Arial"/>
          <w:color w:val="000000"/>
        </w:rPr>
      </w:pPr>
    </w:p>
    <w:p w14:paraId="7EC6AC89" w14:textId="77777777" w:rsidR="00C21DA3" w:rsidRDefault="00C21DA3">
      <w:pPr>
        <w:jc w:val="center"/>
        <w:rPr>
          <w:rFonts w:ascii="Arial" w:hAnsi="Arial" w:cs="Arial"/>
          <w:b/>
          <w:color w:val="000000"/>
          <w:sz w:val="22"/>
        </w:rPr>
      </w:pPr>
    </w:p>
    <w:p w14:paraId="26D605B2" w14:textId="77777777" w:rsidR="00C21DA3" w:rsidRDefault="00C21DA3">
      <w:pPr>
        <w:jc w:val="center"/>
        <w:rPr>
          <w:b/>
          <w:color w:val="000000"/>
          <w:sz w:val="22"/>
        </w:rPr>
      </w:pPr>
    </w:p>
    <w:p w14:paraId="7BA5564D" w14:textId="77777777" w:rsidR="00C21DA3" w:rsidRDefault="00C21DA3">
      <w:pPr>
        <w:jc w:val="center"/>
        <w:rPr>
          <w:b/>
          <w:color w:val="000000"/>
          <w:sz w:val="22"/>
        </w:rPr>
      </w:pPr>
    </w:p>
    <w:p w14:paraId="10ECC39C" w14:textId="77777777" w:rsidR="00C21DA3" w:rsidRDefault="00C21DA3">
      <w:pPr>
        <w:jc w:val="center"/>
        <w:rPr>
          <w:b/>
          <w:color w:val="000000"/>
          <w:sz w:val="22"/>
        </w:rPr>
      </w:pPr>
    </w:p>
    <w:p w14:paraId="6618E00E" w14:textId="77777777" w:rsidR="00C21DA3" w:rsidRDefault="00C21DA3">
      <w:pPr>
        <w:jc w:val="center"/>
        <w:rPr>
          <w:b/>
          <w:color w:val="000000"/>
          <w:sz w:val="22"/>
        </w:rPr>
      </w:pPr>
    </w:p>
    <w:p w14:paraId="6358759D" w14:textId="77777777" w:rsidR="00C21DA3" w:rsidRDefault="00C21DA3">
      <w:pPr>
        <w:jc w:val="center"/>
        <w:rPr>
          <w:b/>
          <w:color w:val="000000"/>
          <w:sz w:val="22"/>
        </w:rPr>
      </w:pPr>
    </w:p>
    <w:p w14:paraId="53A503E4" w14:textId="77777777" w:rsidR="00C21DA3" w:rsidRDefault="00C21DA3">
      <w:pPr>
        <w:jc w:val="center"/>
        <w:rPr>
          <w:b/>
          <w:color w:val="000000"/>
          <w:sz w:val="22"/>
        </w:rPr>
      </w:pPr>
    </w:p>
    <w:p w14:paraId="7C932554" w14:textId="77777777" w:rsidR="00C21DA3" w:rsidRDefault="00C21DA3">
      <w:pPr>
        <w:jc w:val="center"/>
        <w:rPr>
          <w:b/>
          <w:color w:val="000000"/>
          <w:sz w:val="22"/>
        </w:rPr>
      </w:pPr>
    </w:p>
    <w:p w14:paraId="340C101C" w14:textId="77777777" w:rsidR="00C21DA3" w:rsidRDefault="00C21DA3">
      <w:pPr>
        <w:jc w:val="center"/>
        <w:rPr>
          <w:b/>
          <w:color w:val="000000"/>
          <w:sz w:val="22"/>
        </w:rPr>
      </w:pPr>
    </w:p>
    <w:p w14:paraId="4DD2E11B" w14:textId="77777777" w:rsidR="00C21DA3" w:rsidRDefault="00C21DA3">
      <w:pPr>
        <w:jc w:val="center"/>
        <w:rPr>
          <w:b/>
          <w:color w:val="000000"/>
          <w:sz w:val="22"/>
        </w:rPr>
      </w:pPr>
    </w:p>
    <w:p w14:paraId="2E12A7F8" w14:textId="77777777" w:rsidR="00C21DA3" w:rsidRDefault="00C21DA3">
      <w:pPr>
        <w:jc w:val="center"/>
        <w:rPr>
          <w:b/>
          <w:color w:val="000000"/>
          <w:sz w:val="22"/>
        </w:rPr>
      </w:pPr>
    </w:p>
    <w:p w14:paraId="1CC2A2CC" w14:textId="77777777" w:rsidR="00C21DA3" w:rsidRDefault="00C21DA3">
      <w:pPr>
        <w:jc w:val="center"/>
        <w:rPr>
          <w:b/>
          <w:color w:val="000000"/>
          <w:sz w:val="22"/>
        </w:rPr>
      </w:pPr>
    </w:p>
    <w:p w14:paraId="71EC2D72" w14:textId="77777777" w:rsidR="00C21DA3" w:rsidRDefault="00C21DA3">
      <w:pPr>
        <w:jc w:val="center"/>
        <w:rPr>
          <w:b/>
          <w:color w:val="000000"/>
          <w:sz w:val="22"/>
        </w:rPr>
      </w:pPr>
    </w:p>
    <w:p w14:paraId="0C98573E" w14:textId="77777777" w:rsidR="00C21DA3" w:rsidRDefault="00C21DA3">
      <w:pPr>
        <w:jc w:val="center"/>
        <w:rPr>
          <w:b/>
          <w:color w:val="000000"/>
          <w:sz w:val="22"/>
        </w:rPr>
      </w:pPr>
    </w:p>
    <w:p w14:paraId="4B579D7F" w14:textId="77777777" w:rsidR="00C21DA3" w:rsidRDefault="00C21DA3">
      <w:pPr>
        <w:jc w:val="center"/>
        <w:rPr>
          <w:b/>
          <w:color w:val="000000"/>
          <w:sz w:val="22"/>
        </w:rPr>
      </w:pPr>
    </w:p>
    <w:p w14:paraId="7B41DEE9" w14:textId="77777777" w:rsidR="00C21DA3" w:rsidRDefault="00C21DA3">
      <w:pPr>
        <w:jc w:val="center"/>
        <w:rPr>
          <w:b/>
          <w:color w:val="000000"/>
          <w:sz w:val="22"/>
        </w:rPr>
      </w:pPr>
    </w:p>
    <w:p w14:paraId="29117F51" w14:textId="77777777" w:rsidR="00C21DA3" w:rsidRDefault="00C21DA3">
      <w:pPr>
        <w:jc w:val="center"/>
        <w:rPr>
          <w:b/>
          <w:color w:val="000000"/>
          <w:sz w:val="22"/>
        </w:rPr>
      </w:pPr>
    </w:p>
    <w:p w14:paraId="1F4E04D8" w14:textId="77777777" w:rsidR="00C21DA3" w:rsidRDefault="00C21DA3">
      <w:pPr>
        <w:jc w:val="center"/>
        <w:rPr>
          <w:b/>
          <w:color w:val="000000"/>
          <w:sz w:val="22"/>
        </w:rPr>
      </w:pPr>
    </w:p>
    <w:p w14:paraId="0F1C91B6" w14:textId="77777777" w:rsidR="00C21DA3" w:rsidRDefault="00C21DA3">
      <w:pPr>
        <w:jc w:val="center"/>
        <w:rPr>
          <w:b/>
          <w:color w:val="000000"/>
          <w:sz w:val="22"/>
        </w:rPr>
      </w:pPr>
    </w:p>
    <w:p w14:paraId="560EB248" w14:textId="77777777" w:rsidR="00C21DA3" w:rsidRDefault="00C21DA3">
      <w:pPr>
        <w:jc w:val="center"/>
        <w:rPr>
          <w:b/>
          <w:color w:val="000000"/>
          <w:sz w:val="22"/>
        </w:rPr>
      </w:pPr>
    </w:p>
    <w:p w14:paraId="0CDA52B8" w14:textId="77777777" w:rsidR="00C21DA3" w:rsidRDefault="00C21DA3">
      <w:pPr>
        <w:jc w:val="center"/>
        <w:rPr>
          <w:b/>
          <w:color w:val="000000"/>
          <w:sz w:val="22"/>
        </w:rPr>
      </w:pPr>
    </w:p>
    <w:p w14:paraId="2EA4192A" w14:textId="77777777" w:rsidR="00C21DA3" w:rsidRDefault="00C21DA3">
      <w:pPr>
        <w:jc w:val="center"/>
        <w:rPr>
          <w:b/>
          <w:color w:val="000000"/>
          <w:sz w:val="22"/>
        </w:rPr>
      </w:pPr>
    </w:p>
    <w:p w14:paraId="68661C33" w14:textId="77777777" w:rsidR="00C21DA3" w:rsidRDefault="00C21DA3">
      <w:pPr>
        <w:jc w:val="center"/>
        <w:rPr>
          <w:b/>
          <w:color w:val="000000"/>
          <w:sz w:val="22"/>
        </w:rPr>
      </w:pPr>
    </w:p>
    <w:p w14:paraId="3054B65B" w14:textId="77777777" w:rsidR="00C21DA3" w:rsidRDefault="00C21DA3">
      <w:pPr>
        <w:jc w:val="center"/>
        <w:rPr>
          <w:b/>
          <w:color w:val="000000"/>
          <w:sz w:val="22"/>
        </w:rPr>
      </w:pPr>
    </w:p>
    <w:p w14:paraId="3CE49521" w14:textId="77777777" w:rsidR="00C21DA3" w:rsidRDefault="00C21DA3">
      <w:pPr>
        <w:jc w:val="center"/>
        <w:rPr>
          <w:b/>
          <w:color w:val="000000"/>
          <w:sz w:val="22"/>
        </w:rPr>
      </w:pPr>
    </w:p>
    <w:p w14:paraId="2839E530" w14:textId="77777777" w:rsidR="00C21DA3" w:rsidRDefault="00C21DA3">
      <w:pPr>
        <w:jc w:val="center"/>
        <w:rPr>
          <w:b/>
          <w:color w:val="000000"/>
          <w:sz w:val="22"/>
        </w:rPr>
      </w:pPr>
    </w:p>
    <w:p w14:paraId="501A1FE1" w14:textId="77777777" w:rsidR="00C21DA3" w:rsidRDefault="00C21DA3">
      <w:pPr>
        <w:jc w:val="center"/>
        <w:rPr>
          <w:b/>
          <w:color w:val="000000"/>
          <w:sz w:val="22"/>
        </w:rPr>
      </w:pPr>
    </w:p>
    <w:p w14:paraId="1545D27B" w14:textId="77777777" w:rsidR="00C21DA3" w:rsidRDefault="00C21DA3">
      <w:pPr>
        <w:jc w:val="center"/>
        <w:rPr>
          <w:b/>
          <w:color w:val="000000"/>
          <w:sz w:val="22"/>
        </w:rPr>
      </w:pPr>
    </w:p>
    <w:p w14:paraId="32A8870F" w14:textId="77777777" w:rsidR="00C21DA3" w:rsidRDefault="00C21DA3">
      <w:pPr>
        <w:jc w:val="center"/>
        <w:rPr>
          <w:b/>
          <w:color w:val="000000"/>
          <w:sz w:val="22"/>
        </w:rPr>
      </w:pPr>
    </w:p>
    <w:p w14:paraId="06522424" w14:textId="77777777" w:rsidR="00C21DA3" w:rsidRDefault="00C21DA3">
      <w:pPr>
        <w:jc w:val="center"/>
        <w:rPr>
          <w:b/>
          <w:color w:val="000000"/>
          <w:sz w:val="22"/>
        </w:rPr>
      </w:pPr>
    </w:p>
    <w:p w14:paraId="18413CD1" w14:textId="77777777" w:rsidR="00C21DA3" w:rsidRDefault="00C21DA3">
      <w:pPr>
        <w:jc w:val="center"/>
        <w:rPr>
          <w:b/>
          <w:color w:val="000000"/>
          <w:sz w:val="22"/>
        </w:rPr>
      </w:pPr>
    </w:p>
    <w:p w14:paraId="19C6D932" w14:textId="77777777" w:rsidR="00C21DA3" w:rsidRDefault="00C21DA3">
      <w:pPr>
        <w:tabs>
          <w:tab w:val="left" w:pos="6237"/>
        </w:tabs>
        <w:rPr>
          <w:b/>
          <w:color w:val="000000"/>
          <w:sz w:val="22"/>
        </w:rPr>
      </w:pPr>
    </w:p>
    <w:p w14:paraId="7C8720A3" w14:textId="77777777" w:rsidR="00C21DA3" w:rsidRDefault="00BD539B">
      <w:pPr>
        <w:tabs>
          <w:tab w:val="left" w:pos="6237"/>
        </w:tabs>
      </w:pPr>
      <w:r>
        <w:rPr>
          <w:b/>
          <w:sz w:val="22"/>
        </w:rPr>
        <w:lastRenderedPageBreak/>
        <w:t xml:space="preserve">                                 </w:t>
      </w:r>
      <w:r>
        <w:rPr>
          <w:b/>
          <w:sz w:val="36"/>
        </w:rPr>
        <w:t>TRABAJO PRÁCTICO N°3</w:t>
      </w:r>
    </w:p>
    <w:p w14:paraId="66FC065F" w14:textId="77777777" w:rsidR="00C21DA3" w:rsidRDefault="00C21DA3">
      <w:pPr>
        <w:tabs>
          <w:tab w:val="left" w:pos="6237"/>
        </w:tabs>
        <w:rPr>
          <w:b/>
          <w:sz w:val="36"/>
        </w:rPr>
      </w:pPr>
    </w:p>
    <w:p w14:paraId="6D8D5FC6" w14:textId="6AE1CD0B" w:rsidR="00C21DA3" w:rsidRDefault="00BD539B">
      <w:pPr>
        <w:jc w:val="center"/>
      </w:pPr>
      <w:r>
        <w:rPr>
          <w:b/>
          <w:i/>
          <w:sz w:val="24"/>
          <w:szCs w:val="24"/>
          <w:u w:val="single"/>
        </w:rPr>
        <w:t>C</w:t>
      </w:r>
      <w:r w:rsidR="00B85EE2">
        <w:rPr>
          <w:b/>
          <w:i/>
          <w:sz w:val="24"/>
          <w:szCs w:val="24"/>
          <w:u w:val="single"/>
        </w:rPr>
        <w:t>á</w:t>
      </w:r>
      <w:r>
        <w:rPr>
          <w:b/>
          <w:i/>
          <w:sz w:val="24"/>
          <w:szCs w:val="24"/>
          <w:u w:val="single"/>
        </w:rPr>
        <w:t>lculo de enlaces, unidades de medida.</w:t>
      </w:r>
    </w:p>
    <w:p w14:paraId="63A01308" w14:textId="77777777" w:rsidR="00C21DA3" w:rsidRDefault="00C21DA3">
      <w:pPr>
        <w:tabs>
          <w:tab w:val="left" w:pos="709"/>
          <w:tab w:val="left" w:pos="6379"/>
          <w:tab w:val="left" w:pos="6521"/>
        </w:tabs>
        <w:ind w:left="426" w:hanging="426"/>
        <w:rPr>
          <w:b/>
          <w:sz w:val="22"/>
          <w:lang w:val="es-AR"/>
        </w:rPr>
      </w:pPr>
    </w:p>
    <w:p w14:paraId="0F070D86" w14:textId="2477CE54" w:rsidR="00C21DA3" w:rsidRDefault="00BD539B">
      <w:pPr>
        <w:numPr>
          <w:ilvl w:val="0"/>
          <w:numId w:val="2"/>
        </w:numPr>
        <w:tabs>
          <w:tab w:val="left" w:pos="709"/>
          <w:tab w:val="left" w:pos="6237"/>
          <w:tab w:val="left" w:pos="6379"/>
          <w:tab w:val="left" w:pos="6521"/>
        </w:tabs>
        <w:jc w:val="both"/>
      </w:pPr>
      <w:r>
        <w:rPr>
          <w:rFonts w:ascii="Arial" w:hAnsi="Arial" w:cs="Arial"/>
          <w:color w:val="000000"/>
          <w:sz w:val="22"/>
          <w:szCs w:val="22"/>
        </w:rPr>
        <w:t xml:space="preserve">Dado un canal de transmisión de datos </w:t>
      </w:r>
      <w:proofErr w:type="spellStart"/>
      <w:r>
        <w:rPr>
          <w:rFonts w:ascii="Arial" w:hAnsi="Arial" w:cs="Arial"/>
          <w:color w:val="000000"/>
          <w:sz w:val="22"/>
          <w:szCs w:val="22"/>
        </w:rPr>
        <w:t>coaxil</w:t>
      </w:r>
      <w:proofErr w:type="spellEnd"/>
      <w:r>
        <w:rPr>
          <w:rFonts w:ascii="Arial" w:hAnsi="Arial" w:cs="Arial"/>
          <w:color w:val="000000"/>
          <w:sz w:val="22"/>
          <w:szCs w:val="22"/>
        </w:rPr>
        <w:t xml:space="preserve"> con una atenuación a la frecuencia de operación de 0,9 dB/100 metros y donde la sensibilidad del receptor es -15 dBm. Calcular la potencia mínima que deberá tener el transmisor si la longitud del </w:t>
      </w:r>
      <w:proofErr w:type="spellStart"/>
      <w:r>
        <w:rPr>
          <w:rFonts w:ascii="Arial" w:hAnsi="Arial" w:cs="Arial"/>
          <w:color w:val="000000"/>
          <w:sz w:val="22"/>
          <w:szCs w:val="22"/>
        </w:rPr>
        <w:t>coaxil</w:t>
      </w:r>
      <w:proofErr w:type="spellEnd"/>
      <w:r>
        <w:rPr>
          <w:rFonts w:ascii="Arial" w:hAnsi="Arial" w:cs="Arial"/>
          <w:color w:val="000000"/>
          <w:sz w:val="22"/>
          <w:szCs w:val="22"/>
        </w:rPr>
        <w:t xml:space="preserve"> es de 1200 metros. </w:t>
      </w:r>
    </w:p>
    <w:p w14:paraId="1C9E8B93" w14:textId="77777777" w:rsidR="00C21DA3" w:rsidRDefault="00C21DA3">
      <w:pPr>
        <w:tabs>
          <w:tab w:val="left" w:pos="709"/>
          <w:tab w:val="left" w:pos="6237"/>
          <w:tab w:val="left" w:pos="6379"/>
          <w:tab w:val="left" w:pos="6521"/>
        </w:tabs>
        <w:jc w:val="both"/>
        <w:rPr>
          <w:rFonts w:ascii="Arial" w:hAnsi="Arial" w:cs="Arial"/>
          <w:color w:val="000000"/>
          <w:sz w:val="22"/>
          <w:szCs w:val="22"/>
          <w:lang w:val="es-AR"/>
        </w:rPr>
      </w:pPr>
    </w:p>
    <w:p w14:paraId="095D3B3B" w14:textId="77777777" w:rsidR="00C21DA3" w:rsidRDefault="00C21DA3">
      <w:pPr>
        <w:tabs>
          <w:tab w:val="left" w:pos="709"/>
          <w:tab w:val="left" w:pos="6237"/>
          <w:tab w:val="left" w:pos="6379"/>
          <w:tab w:val="left" w:pos="6521"/>
        </w:tabs>
        <w:jc w:val="both"/>
        <w:rPr>
          <w:rFonts w:ascii="Arial" w:hAnsi="Arial" w:cs="Arial"/>
          <w:color w:val="000000"/>
          <w:sz w:val="22"/>
          <w:szCs w:val="22"/>
          <w:lang w:val="es-AR"/>
        </w:rPr>
      </w:pPr>
    </w:p>
    <w:p w14:paraId="58B5FC15" w14:textId="77777777" w:rsidR="00C21DA3" w:rsidRDefault="00BD539B">
      <w:pPr>
        <w:numPr>
          <w:ilvl w:val="0"/>
          <w:numId w:val="2"/>
        </w:numPr>
        <w:tabs>
          <w:tab w:val="left" w:pos="709"/>
          <w:tab w:val="left" w:pos="6237"/>
          <w:tab w:val="left" w:pos="6379"/>
          <w:tab w:val="left" w:pos="6521"/>
        </w:tabs>
        <w:jc w:val="both"/>
      </w:pPr>
      <w:r>
        <w:rPr>
          <w:rFonts w:ascii="Arial" w:hAnsi="Arial" w:cs="Arial"/>
          <w:color w:val="000000"/>
          <w:sz w:val="22"/>
          <w:szCs w:val="22"/>
        </w:rPr>
        <w:t xml:space="preserve">Calcular la potencia de salida de una línea de transmisión de 100 metros donde la atenuación del cable </w:t>
      </w:r>
      <w:proofErr w:type="spellStart"/>
      <w:r>
        <w:rPr>
          <w:rFonts w:ascii="Arial" w:hAnsi="Arial" w:cs="Arial"/>
          <w:color w:val="000000"/>
          <w:sz w:val="22"/>
          <w:szCs w:val="22"/>
        </w:rPr>
        <w:t>coaxil</w:t>
      </w:r>
      <w:proofErr w:type="spellEnd"/>
      <w:r>
        <w:rPr>
          <w:rFonts w:ascii="Arial" w:hAnsi="Arial" w:cs="Arial"/>
          <w:color w:val="000000"/>
          <w:sz w:val="22"/>
          <w:szCs w:val="22"/>
        </w:rPr>
        <w:t xml:space="preserve"> es de 5 dB/100m y la potencia del transmisor que excita a la línea es de 0 dBm, se pierde en conectores y empalmes 2dB. </w:t>
      </w:r>
    </w:p>
    <w:p w14:paraId="58948D91" w14:textId="77777777" w:rsidR="00C21DA3" w:rsidRDefault="00C21DA3">
      <w:pPr>
        <w:tabs>
          <w:tab w:val="left" w:pos="709"/>
          <w:tab w:val="left" w:pos="6237"/>
          <w:tab w:val="left" w:pos="6379"/>
          <w:tab w:val="left" w:pos="6521"/>
        </w:tabs>
        <w:ind w:firstLine="60"/>
        <w:jc w:val="both"/>
        <w:rPr>
          <w:rFonts w:ascii="Arial" w:hAnsi="Arial" w:cs="Arial"/>
          <w:color w:val="000000"/>
          <w:sz w:val="22"/>
          <w:szCs w:val="22"/>
        </w:rPr>
      </w:pPr>
    </w:p>
    <w:p w14:paraId="5607C8A5" w14:textId="77777777" w:rsidR="00C21DA3" w:rsidRDefault="00C21DA3">
      <w:pPr>
        <w:tabs>
          <w:tab w:val="left" w:pos="709"/>
          <w:tab w:val="left" w:pos="6237"/>
          <w:tab w:val="left" w:pos="6379"/>
          <w:tab w:val="left" w:pos="6521"/>
        </w:tabs>
        <w:jc w:val="both"/>
        <w:rPr>
          <w:rFonts w:ascii="Arial" w:hAnsi="Arial" w:cs="Arial"/>
          <w:color w:val="000000"/>
          <w:sz w:val="22"/>
          <w:szCs w:val="22"/>
        </w:rPr>
      </w:pPr>
    </w:p>
    <w:p w14:paraId="03A93B09" w14:textId="77777777" w:rsidR="00C21DA3" w:rsidRDefault="00BD539B">
      <w:pPr>
        <w:numPr>
          <w:ilvl w:val="0"/>
          <w:numId w:val="2"/>
        </w:numPr>
        <w:tabs>
          <w:tab w:val="left" w:pos="709"/>
          <w:tab w:val="left" w:pos="6237"/>
          <w:tab w:val="left" w:pos="6379"/>
          <w:tab w:val="left" w:pos="6521"/>
        </w:tabs>
        <w:jc w:val="both"/>
      </w:pPr>
      <w:r>
        <w:rPr>
          <w:rFonts w:ascii="Arial" w:hAnsi="Arial" w:cs="Arial"/>
          <w:color w:val="000000"/>
          <w:sz w:val="22"/>
          <w:szCs w:val="22"/>
          <w:lang w:val="es-MX"/>
        </w:rPr>
        <w:t xml:space="preserve">Que sensibilidad mínima (expresada en </w:t>
      </w:r>
      <w:proofErr w:type="spellStart"/>
      <w:r>
        <w:rPr>
          <w:rFonts w:ascii="Arial" w:hAnsi="Arial" w:cs="Arial"/>
          <w:color w:val="000000"/>
          <w:sz w:val="22"/>
          <w:szCs w:val="22"/>
          <w:lang w:val="es-MX"/>
        </w:rPr>
        <w:t>mW</w:t>
      </w:r>
      <w:proofErr w:type="spellEnd"/>
      <w:r>
        <w:rPr>
          <w:rFonts w:ascii="Arial" w:hAnsi="Arial" w:cs="Arial"/>
          <w:color w:val="000000"/>
          <w:sz w:val="22"/>
          <w:szCs w:val="22"/>
          <w:lang w:val="es-MX"/>
        </w:rPr>
        <w:t xml:space="preserve">) deberá tener un receptor para un enlace a través de una línea de transmisión de 1800 metros, donde la atenuación del cable </w:t>
      </w:r>
      <w:proofErr w:type="spellStart"/>
      <w:r>
        <w:rPr>
          <w:rFonts w:ascii="Arial" w:hAnsi="Arial" w:cs="Arial"/>
          <w:color w:val="000000"/>
          <w:sz w:val="22"/>
          <w:szCs w:val="22"/>
          <w:lang w:val="es-MX"/>
        </w:rPr>
        <w:t>coaxil</w:t>
      </w:r>
      <w:proofErr w:type="spellEnd"/>
      <w:r>
        <w:rPr>
          <w:rFonts w:ascii="Arial" w:hAnsi="Arial" w:cs="Arial"/>
          <w:color w:val="000000"/>
          <w:sz w:val="22"/>
          <w:szCs w:val="22"/>
          <w:lang w:val="es-MX"/>
        </w:rPr>
        <w:t xml:space="preserve"> empleado es de 0,5 </w:t>
      </w:r>
      <w:proofErr w:type="spellStart"/>
      <w:r>
        <w:rPr>
          <w:rFonts w:ascii="Arial" w:hAnsi="Arial" w:cs="Arial"/>
          <w:color w:val="000000"/>
          <w:sz w:val="22"/>
          <w:szCs w:val="22"/>
          <w:lang w:val="es-MX"/>
        </w:rPr>
        <w:t>db</w:t>
      </w:r>
      <w:proofErr w:type="spellEnd"/>
      <w:r>
        <w:rPr>
          <w:rFonts w:ascii="Arial" w:hAnsi="Arial" w:cs="Arial"/>
          <w:color w:val="000000"/>
          <w:sz w:val="22"/>
          <w:szCs w:val="22"/>
          <w:lang w:val="es-MX"/>
        </w:rPr>
        <w:t>/100m. La potencia del transmisor que excita la línea es de 2 watts.</w:t>
      </w:r>
    </w:p>
    <w:p w14:paraId="0E4A7AA0" w14:textId="77777777" w:rsidR="00C21DA3" w:rsidRDefault="00C21DA3">
      <w:pPr>
        <w:tabs>
          <w:tab w:val="left" w:pos="6237"/>
        </w:tabs>
        <w:jc w:val="both"/>
        <w:rPr>
          <w:rFonts w:ascii="Arial" w:hAnsi="Arial" w:cs="Arial"/>
          <w:color w:val="000000"/>
          <w:sz w:val="22"/>
          <w:szCs w:val="22"/>
        </w:rPr>
      </w:pPr>
    </w:p>
    <w:p w14:paraId="5A4F01FF" w14:textId="77777777" w:rsidR="00C21DA3" w:rsidRDefault="00C21DA3">
      <w:pPr>
        <w:ind w:left="426" w:hanging="426"/>
        <w:rPr>
          <w:rFonts w:ascii="Arial" w:hAnsi="Arial" w:cs="Arial"/>
          <w:b/>
          <w:color w:val="000000"/>
          <w:sz w:val="22"/>
          <w:szCs w:val="22"/>
        </w:rPr>
      </w:pPr>
    </w:p>
    <w:p w14:paraId="240C847B" w14:textId="4855F3D3" w:rsidR="00C21DA3" w:rsidRDefault="00BD539B">
      <w:pPr>
        <w:numPr>
          <w:ilvl w:val="0"/>
          <w:numId w:val="2"/>
        </w:numPr>
        <w:tabs>
          <w:tab w:val="left" w:pos="709"/>
          <w:tab w:val="left" w:pos="6237"/>
          <w:tab w:val="left" w:pos="6379"/>
          <w:tab w:val="left" w:pos="6521"/>
        </w:tabs>
        <w:jc w:val="both"/>
      </w:pPr>
      <w:r>
        <w:rPr>
          <w:rFonts w:ascii="Arial" w:hAnsi="Arial" w:cs="Arial"/>
          <w:color w:val="000000"/>
          <w:sz w:val="22"/>
          <w:szCs w:val="22"/>
          <w:lang w:val="es-MX"/>
        </w:rPr>
        <w:t>Para el siguiente enlace; a)</w:t>
      </w:r>
      <w:r w:rsidR="00B85EE2">
        <w:rPr>
          <w:rFonts w:ascii="Arial" w:hAnsi="Arial" w:cs="Arial"/>
          <w:color w:val="000000"/>
          <w:sz w:val="22"/>
          <w:szCs w:val="22"/>
          <w:lang w:val="es-MX"/>
        </w:rPr>
        <w:t xml:space="preserve"> </w:t>
      </w:r>
      <w:r>
        <w:rPr>
          <w:rFonts w:ascii="Arial" w:hAnsi="Arial" w:cs="Arial"/>
          <w:color w:val="000000"/>
          <w:sz w:val="22"/>
          <w:szCs w:val="22"/>
          <w:lang w:val="es-MX"/>
        </w:rPr>
        <w:t>Calcular la ganancia y la sensibilidad del amplificador necesario para que el enlace funcione correctamente.</w:t>
      </w:r>
    </w:p>
    <w:p w14:paraId="0F432B4B" w14:textId="77777777" w:rsidR="00C21DA3" w:rsidRDefault="00C21DA3">
      <w:pPr>
        <w:rPr>
          <w:rFonts w:ascii="Arial" w:hAnsi="Arial" w:cs="Arial"/>
          <w:color w:val="000000"/>
          <w:sz w:val="22"/>
          <w:szCs w:val="22"/>
          <w:lang w:val="es-MX"/>
        </w:rPr>
      </w:pPr>
    </w:p>
    <w:p w14:paraId="1EE09019" w14:textId="77777777" w:rsidR="00C21DA3" w:rsidRDefault="00BD539B">
      <w:r>
        <w:rPr>
          <w:color w:val="000000"/>
          <w:lang w:val="es-MX"/>
        </w:rPr>
        <w:tab/>
      </w:r>
      <w:proofErr w:type="spellStart"/>
      <w:r>
        <w:rPr>
          <w:rFonts w:ascii="Arial" w:hAnsi="Arial" w:cs="Arial"/>
          <w:color w:val="000000"/>
          <w:lang w:val="en-US"/>
        </w:rPr>
        <w:t>PTx</w:t>
      </w:r>
      <w:proofErr w:type="spellEnd"/>
      <w:r>
        <w:rPr>
          <w:rFonts w:ascii="Arial" w:hAnsi="Arial" w:cs="Arial"/>
          <w:color w:val="000000"/>
          <w:lang w:val="en-US"/>
        </w:rPr>
        <w:t xml:space="preserve"> = </w:t>
      </w:r>
      <w:r>
        <w:rPr>
          <w:rFonts w:ascii="Arial" w:hAnsi="Arial" w:cs="Arial"/>
          <w:b/>
          <w:color w:val="000000"/>
          <w:lang w:val="en-US"/>
        </w:rPr>
        <w:t xml:space="preserve">- </w:t>
      </w:r>
      <w:r>
        <w:rPr>
          <w:rFonts w:ascii="Arial" w:hAnsi="Arial" w:cs="Arial"/>
          <w:color w:val="000000"/>
          <w:lang w:val="en-US"/>
        </w:rPr>
        <w:t xml:space="preserve">3 </w:t>
      </w:r>
      <w:proofErr w:type="gramStart"/>
      <w:r>
        <w:rPr>
          <w:rFonts w:ascii="Arial" w:hAnsi="Arial" w:cs="Arial"/>
          <w:color w:val="000000"/>
          <w:lang w:val="en-US"/>
        </w:rPr>
        <w:t>dBm ,</w:t>
      </w:r>
      <w:proofErr w:type="gramEnd"/>
      <w:r>
        <w:rPr>
          <w:rFonts w:ascii="Arial" w:hAnsi="Arial" w:cs="Arial"/>
          <w:color w:val="000000"/>
          <w:lang w:val="en-US"/>
        </w:rPr>
        <w:t xml:space="preserve"> </w:t>
      </w:r>
      <w:proofErr w:type="spellStart"/>
      <w:r>
        <w:rPr>
          <w:rFonts w:ascii="Arial" w:hAnsi="Arial" w:cs="Arial"/>
          <w:color w:val="000000"/>
          <w:lang w:val="en-US"/>
        </w:rPr>
        <w:t>SRx</w:t>
      </w:r>
      <w:proofErr w:type="spellEnd"/>
      <w:r>
        <w:rPr>
          <w:rFonts w:ascii="Arial" w:hAnsi="Arial" w:cs="Arial"/>
          <w:color w:val="000000"/>
          <w:lang w:val="en-US"/>
        </w:rPr>
        <w:t xml:space="preserve"> = 1 </w:t>
      </w:r>
      <w:proofErr w:type="spellStart"/>
      <w:r>
        <w:rPr>
          <w:rFonts w:ascii="Arial" w:hAnsi="Arial" w:cs="Arial"/>
          <w:color w:val="000000"/>
          <w:lang w:val="en-US"/>
        </w:rPr>
        <w:t>mW</w:t>
      </w:r>
      <w:proofErr w:type="spellEnd"/>
    </w:p>
    <w:p w14:paraId="2804DD3C" w14:textId="77777777" w:rsidR="00C21DA3" w:rsidRDefault="00BD539B">
      <w:r>
        <w:rPr>
          <w:rFonts w:ascii="Arial" w:eastAsia="Arial" w:hAnsi="Arial" w:cs="Arial"/>
          <w:color w:val="000000"/>
          <w:lang w:val="en-US"/>
        </w:rPr>
        <w:t xml:space="preserve"> </w:t>
      </w:r>
    </w:p>
    <w:p w14:paraId="5DA80B94" w14:textId="77777777" w:rsidR="00C21DA3" w:rsidRDefault="0021491C">
      <w:r>
        <w:pict w14:anchorId="3BECF02D">
          <v:rect id="_x0000_s1026" style="position:absolute;margin-left:188.55pt;margin-top:3.35pt;width:28.8pt;height:41.85pt;z-index:251647488;mso-wrap-style:none;v-text-anchor:middle" strokeweight=".79mm">
            <v:fill color2="black"/>
            <v:stroke endcap="square"/>
          </v:rect>
        </w:pict>
      </w:r>
      <w:r>
        <w:pict w14:anchorId="0BC6C03F">
          <v:rect id="_x0000_s1028" style="position:absolute;margin-left:339.75pt;margin-top:3.35pt;width:28.8pt;height:43.2pt;rotation:180;z-index:251649536;mso-wrap-style:none;v-text-anchor:middle" strokeweight=".79mm">
            <v:fill color2="black"/>
            <v:stroke endcap="square"/>
          </v:rect>
        </w:pict>
      </w:r>
      <w:r>
        <w:rPr>
          <w:rFonts w:ascii="Arial" w:hAnsi="Arial" w:cs="Arial"/>
          <w:color w:val="000000"/>
          <w:lang w:val="en-US"/>
        </w:rPr>
        <w:pict w14:anchorId="62C9F8D1">
          <v:shapetype id="_x0000_t127" coordsize="21600,21600" o:spt="127" path="m10800,l21600,21600,,21600xe">
            <v:stroke joinstyle="miter"/>
            <v:path gradientshapeok="t" o:connecttype="custom" o:connectlocs="10800,0;5400,10800;10800,21600;16200,10800" textboxrect="5400,10800,16200,21600"/>
          </v:shapetype>
          <v:shape id="_x0000_s1029" type="#_x0000_t127" style="position:absolute;margin-left:249.7pt;margin-top:7pt;width:43.45pt;height:36.2pt;rotation:90;z-index:251650560;mso-wrap-style:none;v-text-anchor:middle" strokeweight=".26mm">
            <v:fill color2="black"/>
            <v:stroke endcap="square"/>
          </v:shape>
        </w:pict>
      </w:r>
      <w:r w:rsidR="00BD539B">
        <w:rPr>
          <w:rFonts w:ascii="Arial" w:hAnsi="Arial" w:cs="Arial"/>
          <w:color w:val="000000"/>
          <w:lang w:val="en-US"/>
        </w:rPr>
        <w:tab/>
        <w:t>L1=500</w:t>
      </w:r>
      <w:proofErr w:type="gramStart"/>
      <w:r w:rsidR="00BD539B">
        <w:rPr>
          <w:rFonts w:ascii="Arial" w:hAnsi="Arial" w:cs="Arial"/>
          <w:color w:val="000000"/>
          <w:lang w:val="en-US"/>
        </w:rPr>
        <w:t xml:space="preserve">m,   </w:t>
      </w:r>
      <w:proofErr w:type="gramEnd"/>
      <w:r w:rsidR="00BD539B">
        <w:rPr>
          <w:rFonts w:ascii="Arial" w:hAnsi="Arial" w:cs="Arial"/>
          <w:color w:val="000000"/>
          <w:lang w:val="en-US"/>
        </w:rPr>
        <w:t>L2=1000m</w:t>
      </w:r>
      <w:r w:rsidR="00BD539B">
        <w:rPr>
          <w:rFonts w:ascii="Arial" w:hAnsi="Arial" w:cs="Arial"/>
          <w:color w:val="000000"/>
          <w:lang w:val="en-US"/>
        </w:rPr>
        <w:tab/>
        <w:t xml:space="preserve">         </w:t>
      </w:r>
      <w:r w:rsidR="00BD539B">
        <w:rPr>
          <w:rFonts w:ascii="Arial" w:hAnsi="Arial" w:cs="Arial"/>
          <w:color w:val="000000"/>
          <w:lang w:val="en-US"/>
        </w:rPr>
        <w:tab/>
      </w:r>
      <w:r w:rsidR="00BD539B">
        <w:rPr>
          <w:rFonts w:ascii="Arial" w:hAnsi="Arial" w:cs="Arial"/>
          <w:color w:val="000000"/>
          <w:lang w:val="en-US"/>
        </w:rPr>
        <w:tab/>
        <w:t xml:space="preserve">      </w:t>
      </w:r>
      <w:r w:rsidR="00BD539B">
        <w:rPr>
          <w:rFonts w:ascii="Arial" w:hAnsi="Arial" w:cs="Arial"/>
          <w:color w:val="000000"/>
          <w:sz w:val="18"/>
          <w:szCs w:val="18"/>
          <w:lang w:val="en-US"/>
        </w:rPr>
        <w:t>L1</w:t>
      </w:r>
      <w:r w:rsidR="00BD539B">
        <w:rPr>
          <w:rFonts w:ascii="Arial" w:hAnsi="Arial" w:cs="Arial"/>
          <w:color w:val="000000"/>
          <w:sz w:val="18"/>
          <w:szCs w:val="18"/>
          <w:lang w:val="en-US"/>
        </w:rPr>
        <w:tab/>
        <w:t xml:space="preserve">       </w:t>
      </w:r>
      <w:r w:rsidR="00BD539B">
        <w:rPr>
          <w:rFonts w:ascii="Arial" w:hAnsi="Arial" w:cs="Arial"/>
          <w:color w:val="000000"/>
          <w:sz w:val="18"/>
          <w:szCs w:val="18"/>
          <w:lang w:val="en-US"/>
        </w:rPr>
        <w:tab/>
        <w:t xml:space="preserve">          L2</w:t>
      </w:r>
    </w:p>
    <w:p w14:paraId="12D1233B" w14:textId="77777777" w:rsidR="00C21DA3" w:rsidRDefault="0021491C">
      <w:pPr>
        <w:ind w:firstLine="708"/>
        <w:rPr>
          <w:rFonts w:ascii="Arial" w:hAnsi="Arial" w:cs="Arial"/>
          <w:color w:val="000000"/>
          <w:sz w:val="18"/>
          <w:szCs w:val="18"/>
          <w:lang w:val="en-US" w:eastAsia="es-AR"/>
        </w:rPr>
      </w:pPr>
      <w:r>
        <w:pict w14:anchorId="795B5226">
          <v:rect id="_x0000_s1027" style="position:absolute;left:0;text-align:left;margin-left:217.35pt;margin-top:6.25pt;width:7.2pt;height:13.3pt;z-index:251648512;mso-wrap-style:none;v-text-anchor:middle" strokeweight=".26mm">
            <v:fill color2="black"/>
            <v:stroke endcap="square"/>
          </v:rect>
        </w:pict>
      </w:r>
      <w:r>
        <w:pict w14:anchorId="3F6B6F0B">
          <v:rect id="_x0000_s1032" style="position:absolute;left:0;text-align:left;margin-left:332.55pt;margin-top:6.25pt;width:7.2pt;height:14.4pt;z-index:251653632;mso-wrap-style:none;v-text-anchor:middle" strokeweight=".26mm">
            <v:fill color2="black"/>
            <v:stroke endcap="square"/>
          </v:rect>
        </w:pict>
      </w:r>
      <w:r>
        <w:pict w14:anchorId="178FE0ED">
          <v:rect id="_x0000_s1033" style="position:absolute;left:0;text-align:left;margin-left:246.15pt;margin-top:6.25pt;width:7.2pt;height:13.3pt;z-index:251654656;mso-wrap-style:none;v-text-anchor:middle" strokeweight=".26mm">
            <v:fill color2="black"/>
            <v:stroke endcap="square"/>
          </v:rect>
        </w:pict>
      </w:r>
      <w:r>
        <w:pict w14:anchorId="05B4951B">
          <v:rect id="_x0000_s1034" style="position:absolute;left:0;text-align:left;margin-left:289.35pt;margin-top:6.25pt;width:7.2pt;height:13.3pt;z-index:251655680;mso-wrap-style:none;v-text-anchor:middle" strokeweight=".26mm">
            <v:fill color2="black"/>
            <v:stroke endcap="square"/>
          </v:rect>
        </w:pict>
      </w:r>
      <w:r>
        <w:pict w14:anchorId="7BC8D857">
          <v:rect id="_x0000_s1035" style="position:absolute;left:0;text-align:left;margin-left:21.8pt;margin-top:11.05pt;width:7.2pt;height:13.3pt;z-index:251656704;mso-wrap-style:none;v-text-anchor:middle" strokeweight=".26mm">
            <v:fill color2="black"/>
            <v:stroke endcap="square"/>
          </v:rect>
        </w:pict>
      </w:r>
    </w:p>
    <w:p w14:paraId="7C414893" w14:textId="77777777" w:rsidR="00C21DA3" w:rsidRDefault="0021491C">
      <w:pPr>
        <w:ind w:firstLine="708"/>
      </w:pPr>
      <w:r>
        <w:pict w14:anchorId="63206FE6">
          <v:polyline id="_x0000_s1030" style="position:absolute;left:0;text-align:left;z-index:251651584;mso-wrap-style:none;mso-position-horizontal:absolute;mso-position-horizontal-relative:text;mso-position-vertical:absolute;mso-position-vertical-relative:text;v-text-anchor:middle" points="224.55pt,2.15pt,252.8pt,1.95pt" coordsize="565,4" filled="f" strokeweight=".26mm"/>
        </w:pict>
      </w:r>
      <w:r>
        <w:rPr>
          <w:rFonts w:ascii="Arial" w:hAnsi="Arial" w:cs="Arial"/>
          <w:color w:val="000000"/>
          <w:lang w:val="en-US"/>
        </w:rPr>
        <w:pict w14:anchorId="6E71B2C7">
          <v:polyline id="_x0000_s1031" style="position:absolute;left:0;text-align:left;z-index:251652608;mso-wrap-style:none;mso-position-horizontal:absolute;mso-position-horizontal-relative:text;mso-position-vertical:absolute;mso-position-vertical-relative:text;v-text-anchor:middle" points="289.35pt,1.95pt,332.4pt,2.1pt" coordsize="861,3" filled="f" strokeweight=".26mm"/>
        </w:pict>
      </w:r>
      <w:proofErr w:type="spellStart"/>
      <w:r w:rsidR="00BD539B">
        <w:rPr>
          <w:rFonts w:ascii="Arial" w:hAnsi="Arial" w:cs="Arial"/>
          <w:color w:val="000000"/>
          <w:lang w:val="en-US"/>
        </w:rPr>
        <w:t>Conector</w:t>
      </w:r>
      <w:proofErr w:type="spellEnd"/>
      <w:r w:rsidR="00BD539B">
        <w:rPr>
          <w:rFonts w:ascii="Arial" w:hAnsi="Arial" w:cs="Arial"/>
          <w:color w:val="000000"/>
          <w:lang w:val="en-US"/>
        </w:rPr>
        <w:t xml:space="preserve"> At=0.25 dB c/u</w:t>
      </w:r>
    </w:p>
    <w:p w14:paraId="6F8A2DCE" w14:textId="77777777" w:rsidR="00C21DA3" w:rsidRDefault="00C21DA3">
      <w:pPr>
        <w:ind w:firstLine="708"/>
        <w:rPr>
          <w:rFonts w:ascii="Arial" w:hAnsi="Arial" w:cs="Arial"/>
          <w:color w:val="000000"/>
          <w:sz w:val="22"/>
          <w:szCs w:val="22"/>
          <w:lang w:val="en-US"/>
        </w:rPr>
      </w:pPr>
    </w:p>
    <w:p w14:paraId="230C2229" w14:textId="77777777" w:rsidR="00C21DA3" w:rsidRDefault="00BD539B">
      <w:pPr>
        <w:ind w:firstLine="708"/>
      </w:pPr>
      <w:r>
        <w:rPr>
          <w:rFonts w:ascii="Arial" w:hAnsi="Arial" w:cs="Arial"/>
          <w:color w:val="000000"/>
          <w:lang w:val="en-US"/>
        </w:rPr>
        <w:t xml:space="preserve">At F.O.  </w:t>
      </w:r>
      <w:r>
        <w:rPr>
          <w:rFonts w:ascii="Arial" w:hAnsi="Arial" w:cs="Arial"/>
          <w:color w:val="000000"/>
        </w:rPr>
        <w:t>= 1.0 dB/1000m</w:t>
      </w:r>
      <w:r>
        <w:rPr>
          <w:rFonts w:ascii="Arial" w:hAnsi="Arial" w:cs="Arial"/>
          <w:color w:val="000000"/>
        </w:rPr>
        <w:tab/>
        <w:t xml:space="preserve">      </w:t>
      </w:r>
      <w:r>
        <w:rPr>
          <w:rFonts w:ascii="Arial" w:hAnsi="Arial" w:cs="Arial"/>
          <w:color w:val="000000"/>
          <w:sz w:val="18"/>
          <w:szCs w:val="18"/>
        </w:rPr>
        <w:t xml:space="preserve">  </w:t>
      </w:r>
      <w:proofErr w:type="spellStart"/>
      <w:r>
        <w:rPr>
          <w:rFonts w:ascii="Arial" w:hAnsi="Arial" w:cs="Arial"/>
          <w:color w:val="000000"/>
          <w:sz w:val="18"/>
          <w:szCs w:val="18"/>
        </w:rPr>
        <w:t>Tx</w:t>
      </w:r>
      <w:proofErr w:type="spellEnd"/>
      <w:r>
        <w:rPr>
          <w:rFonts w:ascii="Arial" w:hAnsi="Arial" w:cs="Arial"/>
          <w:color w:val="000000"/>
          <w:sz w:val="18"/>
          <w:szCs w:val="18"/>
        </w:rPr>
        <w:tab/>
        <w:t xml:space="preserve">                    </w:t>
      </w:r>
      <w:proofErr w:type="spellStart"/>
      <w:r>
        <w:rPr>
          <w:rFonts w:ascii="Arial" w:hAnsi="Arial" w:cs="Arial"/>
          <w:color w:val="000000"/>
          <w:sz w:val="18"/>
          <w:szCs w:val="18"/>
        </w:rPr>
        <w:t>Amp</w:t>
      </w:r>
      <w:proofErr w:type="spellEnd"/>
      <w:r>
        <w:rPr>
          <w:rFonts w:ascii="Arial" w:hAnsi="Arial" w:cs="Arial"/>
          <w:color w:val="000000"/>
          <w:sz w:val="18"/>
          <w:szCs w:val="18"/>
        </w:rPr>
        <w:t xml:space="preserve">                          </w:t>
      </w:r>
      <w:proofErr w:type="spellStart"/>
      <w:r>
        <w:rPr>
          <w:rFonts w:ascii="Arial" w:hAnsi="Arial" w:cs="Arial"/>
          <w:color w:val="000000"/>
          <w:sz w:val="18"/>
          <w:szCs w:val="18"/>
        </w:rPr>
        <w:t>Rx</w:t>
      </w:r>
      <w:proofErr w:type="spellEnd"/>
    </w:p>
    <w:p w14:paraId="23874F25" w14:textId="77777777" w:rsidR="00C21DA3" w:rsidRDefault="00C21DA3">
      <w:pPr>
        <w:rPr>
          <w:rFonts w:ascii="Arial" w:hAnsi="Arial" w:cs="Arial"/>
          <w:color w:val="000000"/>
        </w:rPr>
      </w:pPr>
    </w:p>
    <w:p w14:paraId="18F40686" w14:textId="282C58C3" w:rsidR="00C21DA3" w:rsidRDefault="00BD539B">
      <w:pPr>
        <w:pStyle w:val="Sangradetextonormal"/>
        <w:ind w:right="-518"/>
      </w:pPr>
      <w:r>
        <w:rPr>
          <w:rFonts w:ascii="Arial" w:eastAsia="Arial" w:hAnsi="Arial" w:cs="Arial"/>
          <w:b w:val="0"/>
          <w:color w:val="000000"/>
          <w:lang w:val="es-AR"/>
        </w:rPr>
        <w:t xml:space="preserve">         </w:t>
      </w:r>
      <w:r>
        <w:rPr>
          <w:rFonts w:ascii="Arial" w:hAnsi="Arial" w:cs="Arial"/>
          <w:b w:val="0"/>
          <w:color w:val="000000"/>
        </w:rPr>
        <w:t xml:space="preserve">Obtener: </w:t>
      </w:r>
      <w:proofErr w:type="gramStart"/>
      <w:r>
        <w:rPr>
          <w:rFonts w:ascii="Arial" w:hAnsi="Arial" w:cs="Arial"/>
          <w:b w:val="0"/>
          <w:color w:val="000000"/>
        </w:rPr>
        <w:t>GA(</w:t>
      </w:r>
      <w:proofErr w:type="gramEnd"/>
      <w:r>
        <w:rPr>
          <w:rFonts w:ascii="Arial" w:hAnsi="Arial" w:cs="Arial"/>
          <w:b w:val="0"/>
          <w:color w:val="000000"/>
        </w:rPr>
        <w:t xml:space="preserve">Ganancia del </w:t>
      </w:r>
      <w:proofErr w:type="spellStart"/>
      <w:r>
        <w:rPr>
          <w:rFonts w:ascii="Arial" w:hAnsi="Arial" w:cs="Arial"/>
          <w:b w:val="0"/>
          <w:color w:val="000000"/>
        </w:rPr>
        <w:t>Amp</w:t>
      </w:r>
      <w:proofErr w:type="spellEnd"/>
      <w:r>
        <w:rPr>
          <w:rFonts w:ascii="Arial" w:hAnsi="Arial" w:cs="Arial"/>
          <w:b w:val="0"/>
          <w:color w:val="000000"/>
        </w:rPr>
        <w:t xml:space="preserve">)  y  SA(Sensibilidad del </w:t>
      </w:r>
      <w:proofErr w:type="spellStart"/>
      <w:r>
        <w:rPr>
          <w:rFonts w:ascii="Arial" w:hAnsi="Arial" w:cs="Arial"/>
          <w:b w:val="0"/>
          <w:color w:val="000000"/>
        </w:rPr>
        <w:t>Amp</w:t>
      </w:r>
      <w:proofErr w:type="spellEnd"/>
      <w:r>
        <w:rPr>
          <w:rFonts w:ascii="Arial" w:hAnsi="Arial" w:cs="Arial"/>
          <w:b w:val="0"/>
          <w:color w:val="000000"/>
        </w:rPr>
        <w:t xml:space="preserve">) </w:t>
      </w:r>
    </w:p>
    <w:p w14:paraId="64AB127A" w14:textId="77777777" w:rsidR="00C21DA3" w:rsidRDefault="00BD539B">
      <w:pPr>
        <w:pStyle w:val="Sangradetextonormal"/>
        <w:ind w:right="-518"/>
      </w:pPr>
      <w:r>
        <w:rPr>
          <w:rFonts w:ascii="Arial" w:hAnsi="Arial" w:cs="Arial"/>
          <w:b w:val="0"/>
          <w:color w:val="000000"/>
        </w:rPr>
        <w:tab/>
        <w:t xml:space="preserve"> </w:t>
      </w:r>
    </w:p>
    <w:p w14:paraId="11F0BD52" w14:textId="77777777" w:rsidR="00C21DA3" w:rsidRDefault="00BD539B">
      <w:pPr>
        <w:pStyle w:val="Sangradetextonormal"/>
        <w:spacing w:line="360" w:lineRule="auto"/>
        <w:ind w:left="284" w:right="-516" w:firstLine="284"/>
      </w:pPr>
      <w:r>
        <w:rPr>
          <w:rFonts w:ascii="Arial" w:hAnsi="Arial" w:cs="Arial"/>
          <w:b w:val="0"/>
          <w:color w:val="000000"/>
        </w:rPr>
        <w:t>b) Recalcular para L1 = 500m y L2 = 1000m. Analizar los resultados.</w:t>
      </w:r>
    </w:p>
    <w:p w14:paraId="5B9BB4F3" w14:textId="6505BCE4" w:rsidR="00C21DA3" w:rsidRDefault="00BD539B">
      <w:pPr>
        <w:pStyle w:val="Sangradetextonormal"/>
        <w:ind w:left="710" w:right="-516" w:hanging="142"/>
      </w:pPr>
      <w:r>
        <w:rPr>
          <w:rFonts w:ascii="Arial" w:hAnsi="Arial" w:cs="Arial"/>
          <w:b w:val="0"/>
          <w:color w:val="000000"/>
        </w:rPr>
        <w:t>c) Si se consiguen amplificadores de 3, 6 y 9dB, ¿Cuál elegiría?, ¿Qué consecuencias trae para el circuito la elección que acaba de realizar?</w:t>
      </w:r>
    </w:p>
    <w:p w14:paraId="7F79B706" w14:textId="77777777" w:rsidR="00C21DA3" w:rsidRDefault="00C21DA3">
      <w:pPr>
        <w:ind w:left="426" w:hanging="426"/>
        <w:rPr>
          <w:rFonts w:ascii="Arial" w:hAnsi="Arial" w:cs="Arial"/>
          <w:b/>
          <w:color w:val="000000"/>
          <w:sz w:val="22"/>
        </w:rPr>
      </w:pPr>
    </w:p>
    <w:p w14:paraId="7B6F5ED5" w14:textId="77777777" w:rsidR="00C21DA3" w:rsidRDefault="00C21DA3">
      <w:pPr>
        <w:ind w:left="426" w:hanging="426"/>
        <w:rPr>
          <w:b/>
          <w:sz w:val="22"/>
        </w:rPr>
      </w:pPr>
    </w:p>
    <w:p w14:paraId="7A9602BE" w14:textId="77777777" w:rsidR="00C21DA3" w:rsidRDefault="00C21DA3">
      <w:pPr>
        <w:ind w:left="426" w:hanging="426"/>
        <w:rPr>
          <w:b/>
          <w:sz w:val="22"/>
          <w:lang w:val="es-AR"/>
        </w:rPr>
      </w:pPr>
    </w:p>
    <w:p w14:paraId="67F42C7B" w14:textId="77777777" w:rsidR="00C21DA3" w:rsidRDefault="00BD539B">
      <w:pPr>
        <w:numPr>
          <w:ilvl w:val="0"/>
          <w:numId w:val="2"/>
        </w:numPr>
        <w:tabs>
          <w:tab w:val="left" w:pos="709"/>
          <w:tab w:val="left" w:pos="6237"/>
          <w:tab w:val="left" w:pos="6379"/>
          <w:tab w:val="left" w:pos="6521"/>
        </w:tabs>
        <w:jc w:val="both"/>
      </w:pPr>
      <w:r>
        <w:rPr>
          <w:rFonts w:ascii="Arial" w:hAnsi="Arial" w:cs="Arial"/>
          <w:color w:val="000000"/>
          <w:sz w:val="22"/>
          <w:szCs w:val="22"/>
          <w:lang w:val="es-MX"/>
        </w:rPr>
        <w:t>Dado un enlace de fibra óptica entre un emisor y un receptor con los siguientes parámetros:</w:t>
      </w:r>
    </w:p>
    <w:p w14:paraId="1D5B5575" w14:textId="77777777" w:rsidR="00C21DA3" w:rsidRDefault="00C21DA3">
      <w:pPr>
        <w:tabs>
          <w:tab w:val="left" w:pos="709"/>
          <w:tab w:val="left" w:pos="6237"/>
          <w:tab w:val="left" w:pos="6379"/>
          <w:tab w:val="left" w:pos="6521"/>
        </w:tabs>
        <w:ind w:left="720"/>
        <w:jc w:val="both"/>
        <w:rPr>
          <w:rFonts w:ascii="Arial" w:hAnsi="Arial" w:cs="Arial"/>
          <w:color w:val="000000"/>
          <w:sz w:val="22"/>
          <w:szCs w:val="22"/>
          <w:lang w:val="es-MX"/>
        </w:rPr>
      </w:pPr>
    </w:p>
    <w:p w14:paraId="53EA3D1F" w14:textId="77777777" w:rsidR="00C21DA3" w:rsidRDefault="00BD539B">
      <w:pPr>
        <w:tabs>
          <w:tab w:val="left" w:pos="709"/>
          <w:tab w:val="left" w:pos="6237"/>
          <w:tab w:val="left" w:pos="6379"/>
          <w:tab w:val="left" w:pos="6521"/>
        </w:tabs>
        <w:ind w:left="360"/>
        <w:jc w:val="both"/>
      </w:pPr>
      <w:r>
        <w:rPr>
          <w:rFonts w:ascii="Arial" w:eastAsia="Arial" w:hAnsi="Arial" w:cs="Arial"/>
          <w:color w:val="000000"/>
          <w:sz w:val="22"/>
          <w:szCs w:val="22"/>
          <w:lang w:val="es-MX"/>
        </w:rPr>
        <w:t xml:space="preserve">       </w:t>
      </w:r>
      <w:r>
        <w:rPr>
          <w:rFonts w:ascii="Arial" w:hAnsi="Arial" w:cs="Arial"/>
          <w:color w:val="000000"/>
          <w:sz w:val="22"/>
          <w:szCs w:val="22"/>
          <w:lang w:val="es-MX"/>
        </w:rPr>
        <w:t>Atenuación de la FO = 3 dB/km</w:t>
      </w:r>
    </w:p>
    <w:p w14:paraId="5C37C360" w14:textId="77777777" w:rsidR="00C21DA3" w:rsidRDefault="00BD539B">
      <w:pPr>
        <w:tabs>
          <w:tab w:val="left" w:pos="709"/>
          <w:tab w:val="left" w:pos="6237"/>
          <w:tab w:val="left" w:pos="6379"/>
          <w:tab w:val="left" w:pos="6521"/>
        </w:tabs>
        <w:ind w:left="360"/>
        <w:jc w:val="both"/>
      </w:pPr>
      <w:r>
        <w:rPr>
          <w:rFonts w:ascii="Arial" w:eastAsia="Arial" w:hAnsi="Arial" w:cs="Arial"/>
          <w:color w:val="000000"/>
          <w:sz w:val="22"/>
          <w:szCs w:val="22"/>
          <w:lang w:val="es-MX"/>
        </w:rPr>
        <w:t xml:space="preserve">       </w:t>
      </w:r>
      <w:r>
        <w:rPr>
          <w:rFonts w:ascii="Arial" w:hAnsi="Arial" w:cs="Arial"/>
          <w:color w:val="000000"/>
          <w:sz w:val="22"/>
          <w:szCs w:val="22"/>
          <w:lang w:val="es-MX"/>
        </w:rPr>
        <w:t xml:space="preserve">Atenuación del conector = 0,6 </w:t>
      </w:r>
      <w:proofErr w:type="spellStart"/>
      <w:r>
        <w:rPr>
          <w:rFonts w:ascii="Arial" w:hAnsi="Arial" w:cs="Arial"/>
          <w:color w:val="000000"/>
          <w:sz w:val="22"/>
          <w:szCs w:val="22"/>
          <w:lang w:val="es-MX"/>
        </w:rPr>
        <w:t>db</w:t>
      </w:r>
      <w:proofErr w:type="spellEnd"/>
    </w:p>
    <w:p w14:paraId="624F100A" w14:textId="77777777" w:rsidR="00C21DA3" w:rsidRDefault="00BD539B">
      <w:pPr>
        <w:tabs>
          <w:tab w:val="left" w:pos="709"/>
          <w:tab w:val="left" w:pos="6237"/>
          <w:tab w:val="left" w:pos="6379"/>
          <w:tab w:val="left" w:pos="6521"/>
        </w:tabs>
        <w:ind w:left="360"/>
        <w:jc w:val="both"/>
      </w:pPr>
      <w:r>
        <w:rPr>
          <w:rFonts w:ascii="Arial" w:eastAsia="Arial" w:hAnsi="Arial" w:cs="Arial"/>
          <w:color w:val="000000"/>
          <w:sz w:val="22"/>
          <w:szCs w:val="22"/>
          <w:lang w:val="es-MX"/>
        </w:rPr>
        <w:t xml:space="preserve">       </w:t>
      </w:r>
      <w:r>
        <w:rPr>
          <w:rFonts w:ascii="Arial" w:hAnsi="Arial" w:cs="Arial"/>
          <w:color w:val="000000"/>
          <w:sz w:val="22"/>
          <w:szCs w:val="22"/>
          <w:lang w:val="es-MX"/>
        </w:rPr>
        <w:t xml:space="preserve">Potencia de transmisión = 3 </w:t>
      </w:r>
      <w:proofErr w:type="spellStart"/>
      <w:r>
        <w:rPr>
          <w:rFonts w:ascii="Arial" w:hAnsi="Arial" w:cs="Arial"/>
          <w:color w:val="000000"/>
          <w:sz w:val="22"/>
          <w:szCs w:val="22"/>
          <w:lang w:val="es-MX"/>
        </w:rPr>
        <w:t>dbm</w:t>
      </w:r>
      <w:proofErr w:type="spellEnd"/>
    </w:p>
    <w:p w14:paraId="0E274B7E" w14:textId="77777777" w:rsidR="00C21DA3" w:rsidRDefault="00BD539B">
      <w:pPr>
        <w:tabs>
          <w:tab w:val="left" w:pos="709"/>
          <w:tab w:val="left" w:pos="6237"/>
          <w:tab w:val="left" w:pos="6379"/>
          <w:tab w:val="left" w:pos="6521"/>
        </w:tabs>
        <w:ind w:left="360"/>
        <w:jc w:val="both"/>
      </w:pPr>
      <w:r>
        <w:rPr>
          <w:rFonts w:ascii="Arial" w:eastAsia="Arial" w:hAnsi="Arial" w:cs="Arial"/>
          <w:color w:val="000000"/>
          <w:sz w:val="22"/>
          <w:szCs w:val="22"/>
          <w:lang w:val="es-MX"/>
        </w:rPr>
        <w:t xml:space="preserve">       </w:t>
      </w:r>
      <w:r>
        <w:rPr>
          <w:rFonts w:ascii="Arial" w:hAnsi="Arial" w:cs="Arial"/>
          <w:color w:val="000000"/>
          <w:sz w:val="22"/>
          <w:szCs w:val="22"/>
          <w:lang w:val="es-MX"/>
        </w:rPr>
        <w:t>Sensibilidad del receptor = - 10 dBm</w:t>
      </w:r>
    </w:p>
    <w:p w14:paraId="1487DDEB" w14:textId="77777777" w:rsidR="00C21DA3" w:rsidRDefault="00C21DA3">
      <w:pPr>
        <w:tabs>
          <w:tab w:val="left" w:pos="709"/>
          <w:tab w:val="left" w:pos="6237"/>
          <w:tab w:val="left" w:pos="6379"/>
          <w:tab w:val="left" w:pos="6521"/>
        </w:tabs>
        <w:ind w:left="360"/>
        <w:jc w:val="both"/>
        <w:rPr>
          <w:rFonts w:ascii="Arial" w:hAnsi="Arial" w:cs="Arial"/>
          <w:color w:val="000000"/>
          <w:sz w:val="22"/>
          <w:szCs w:val="22"/>
          <w:lang w:val="es-MX"/>
        </w:rPr>
      </w:pPr>
    </w:p>
    <w:p w14:paraId="3B593C3D" w14:textId="74D9DD25" w:rsidR="00C21DA3" w:rsidRDefault="00BD539B">
      <w:pPr>
        <w:tabs>
          <w:tab w:val="left" w:pos="709"/>
          <w:tab w:val="left" w:pos="6237"/>
          <w:tab w:val="left" w:pos="6379"/>
          <w:tab w:val="left" w:pos="6521"/>
        </w:tabs>
        <w:ind w:left="708"/>
        <w:jc w:val="both"/>
      </w:pPr>
      <w:r>
        <w:rPr>
          <w:rFonts w:ascii="Arial" w:hAnsi="Arial" w:cs="Arial"/>
          <w:color w:val="000000"/>
          <w:sz w:val="22"/>
          <w:szCs w:val="22"/>
          <w:lang w:val="es-MX"/>
        </w:rPr>
        <w:lastRenderedPageBreak/>
        <w:t>Calcular la distancia máxima entre receptor y transmisor suponiendo un factor de diseño FD = 10 dB (margen de diseño), empleándose un conector en el transmisor y otro en el receptor. Repetir el cálculo para una FO cuya atenuación es de 0,2 dB/km.</w:t>
      </w:r>
    </w:p>
    <w:p w14:paraId="6968CF04" w14:textId="77777777" w:rsidR="00C21DA3" w:rsidRDefault="00C21DA3">
      <w:pPr>
        <w:tabs>
          <w:tab w:val="left" w:pos="709"/>
          <w:tab w:val="left" w:pos="6237"/>
          <w:tab w:val="left" w:pos="6379"/>
          <w:tab w:val="left" w:pos="6521"/>
        </w:tabs>
        <w:ind w:left="708"/>
        <w:jc w:val="both"/>
        <w:rPr>
          <w:rFonts w:ascii="Arial" w:hAnsi="Arial" w:cs="Arial"/>
          <w:color w:val="000000"/>
          <w:sz w:val="22"/>
          <w:szCs w:val="22"/>
          <w:lang w:val="es-MX"/>
        </w:rPr>
      </w:pPr>
    </w:p>
    <w:p w14:paraId="74DACB01" w14:textId="77777777" w:rsidR="00C21DA3" w:rsidRDefault="00BD539B">
      <w:pPr>
        <w:numPr>
          <w:ilvl w:val="0"/>
          <w:numId w:val="2"/>
        </w:numPr>
        <w:tabs>
          <w:tab w:val="left" w:pos="709"/>
          <w:tab w:val="left" w:pos="6237"/>
          <w:tab w:val="left" w:pos="6379"/>
          <w:tab w:val="left" w:pos="6521"/>
        </w:tabs>
        <w:jc w:val="both"/>
      </w:pPr>
      <w:r>
        <w:rPr>
          <w:rFonts w:ascii="Arial" w:hAnsi="Arial" w:cs="Arial"/>
          <w:color w:val="000000"/>
          <w:sz w:val="22"/>
          <w:szCs w:val="22"/>
          <w:lang w:val="es-MX"/>
        </w:rPr>
        <w:t xml:space="preserve">Dos dispositivos de transmisión de datos se encuentran vinculados por un enlace de comunicaciones construido por cable </w:t>
      </w:r>
      <w:proofErr w:type="spellStart"/>
      <w:r>
        <w:rPr>
          <w:rFonts w:ascii="Arial" w:hAnsi="Arial" w:cs="Arial"/>
          <w:color w:val="000000"/>
          <w:sz w:val="22"/>
          <w:szCs w:val="22"/>
          <w:lang w:val="es-MX"/>
        </w:rPr>
        <w:t>coaxil</w:t>
      </w:r>
      <w:proofErr w:type="spellEnd"/>
      <w:r>
        <w:rPr>
          <w:rFonts w:ascii="Arial" w:hAnsi="Arial" w:cs="Arial"/>
          <w:color w:val="000000"/>
          <w:sz w:val="22"/>
          <w:szCs w:val="22"/>
          <w:lang w:val="es-MX"/>
        </w:rPr>
        <w:t xml:space="preserve"> de atenuación igual a 0,8 dB/100 m. La distancia que separa a estos equipos es de 5000 metros. Calcular la potencia mínima que debe aplicarse en el extremo transmisor, si la sensibilidad del dispositivo receptor es de –10 </w:t>
      </w:r>
      <w:proofErr w:type="spellStart"/>
      <w:r>
        <w:rPr>
          <w:rFonts w:ascii="Arial" w:hAnsi="Arial" w:cs="Arial"/>
          <w:color w:val="000000"/>
          <w:sz w:val="22"/>
          <w:szCs w:val="22"/>
          <w:lang w:val="es-MX"/>
        </w:rPr>
        <w:t>dbm</w:t>
      </w:r>
      <w:proofErr w:type="spellEnd"/>
      <w:r>
        <w:rPr>
          <w:rFonts w:ascii="Arial" w:hAnsi="Arial" w:cs="Arial"/>
          <w:color w:val="000000"/>
          <w:sz w:val="22"/>
          <w:szCs w:val="22"/>
          <w:lang w:val="es-MX"/>
        </w:rPr>
        <w:t>, considerando un FD de 3 dB.</w:t>
      </w:r>
    </w:p>
    <w:p w14:paraId="08AADD8D" w14:textId="77777777" w:rsidR="00C21DA3" w:rsidRDefault="00C21DA3">
      <w:pPr>
        <w:tabs>
          <w:tab w:val="left" w:pos="709"/>
          <w:tab w:val="left" w:pos="6237"/>
          <w:tab w:val="left" w:pos="6379"/>
          <w:tab w:val="left" w:pos="6521"/>
        </w:tabs>
        <w:ind w:left="720"/>
        <w:jc w:val="both"/>
        <w:rPr>
          <w:rFonts w:ascii="Arial" w:hAnsi="Arial" w:cs="Arial"/>
          <w:color w:val="000000"/>
          <w:sz w:val="22"/>
          <w:szCs w:val="22"/>
          <w:lang w:val="es-MX"/>
        </w:rPr>
      </w:pPr>
    </w:p>
    <w:p w14:paraId="1E022B30" w14:textId="77777777" w:rsidR="00C21DA3" w:rsidRDefault="00BD539B">
      <w:pPr>
        <w:numPr>
          <w:ilvl w:val="0"/>
          <w:numId w:val="2"/>
        </w:numPr>
        <w:tabs>
          <w:tab w:val="left" w:pos="709"/>
          <w:tab w:val="left" w:pos="6237"/>
          <w:tab w:val="left" w:pos="6379"/>
          <w:tab w:val="left" w:pos="6521"/>
        </w:tabs>
        <w:jc w:val="both"/>
      </w:pPr>
      <w:r>
        <w:rPr>
          <w:rFonts w:ascii="Arial" w:hAnsi="Arial" w:cs="Arial"/>
          <w:color w:val="000000"/>
          <w:sz w:val="22"/>
          <w:szCs w:val="22"/>
          <w:lang w:val="es-MX"/>
        </w:rPr>
        <w:t xml:space="preserve">Se requiere montar un enlace de fibra óptica uniendo dos equipos separados 30000 metros uno de otro. La potencia del transmisor es de 2 </w:t>
      </w:r>
      <w:proofErr w:type="spellStart"/>
      <w:r>
        <w:rPr>
          <w:rFonts w:ascii="Arial" w:hAnsi="Arial" w:cs="Arial"/>
          <w:color w:val="000000"/>
          <w:sz w:val="22"/>
          <w:szCs w:val="22"/>
          <w:lang w:val="es-MX"/>
        </w:rPr>
        <w:t>mW</w:t>
      </w:r>
      <w:proofErr w:type="spellEnd"/>
      <w:r>
        <w:rPr>
          <w:rFonts w:ascii="Arial" w:hAnsi="Arial" w:cs="Arial"/>
          <w:color w:val="000000"/>
          <w:sz w:val="22"/>
          <w:szCs w:val="22"/>
          <w:lang w:val="es-MX"/>
        </w:rPr>
        <w:t xml:space="preserve"> y la sensibilidad del receptor e</w:t>
      </w:r>
      <w:r w:rsidR="00073C28">
        <w:rPr>
          <w:rFonts w:ascii="Arial" w:hAnsi="Arial" w:cs="Arial"/>
          <w:color w:val="000000"/>
          <w:sz w:val="22"/>
          <w:szCs w:val="22"/>
          <w:lang w:val="es-MX"/>
        </w:rPr>
        <w:t>s de – 60 dBm. Cuá</w:t>
      </w:r>
      <w:r>
        <w:rPr>
          <w:rFonts w:ascii="Arial" w:hAnsi="Arial" w:cs="Arial"/>
          <w:color w:val="000000"/>
          <w:sz w:val="22"/>
          <w:szCs w:val="22"/>
          <w:lang w:val="es-MX"/>
        </w:rPr>
        <w:t>l será la especificación de atenuación máxima a requerir de la fibra que se debe emplear, expresada en dB/Km.</w:t>
      </w:r>
    </w:p>
    <w:p w14:paraId="543F966B" w14:textId="77777777" w:rsidR="00C21DA3" w:rsidRDefault="00C21DA3">
      <w:pPr>
        <w:tabs>
          <w:tab w:val="left" w:pos="709"/>
          <w:tab w:val="left" w:pos="6237"/>
          <w:tab w:val="left" w:pos="6379"/>
          <w:tab w:val="left" w:pos="6521"/>
        </w:tabs>
        <w:ind w:left="720"/>
        <w:jc w:val="both"/>
        <w:rPr>
          <w:rFonts w:ascii="Arial" w:hAnsi="Arial" w:cs="Arial"/>
          <w:color w:val="000000"/>
          <w:sz w:val="22"/>
          <w:szCs w:val="22"/>
          <w:lang w:val="es-MX"/>
        </w:rPr>
      </w:pPr>
    </w:p>
    <w:p w14:paraId="267A79BD" w14:textId="77777777" w:rsidR="00C21DA3" w:rsidRDefault="00C21DA3">
      <w:pPr>
        <w:tabs>
          <w:tab w:val="left" w:pos="709"/>
          <w:tab w:val="left" w:pos="6237"/>
          <w:tab w:val="left" w:pos="6379"/>
          <w:tab w:val="left" w:pos="6521"/>
        </w:tabs>
        <w:ind w:left="720"/>
        <w:jc w:val="both"/>
        <w:rPr>
          <w:rFonts w:ascii="Arial" w:hAnsi="Arial" w:cs="Arial"/>
          <w:color w:val="000000"/>
          <w:sz w:val="22"/>
          <w:szCs w:val="22"/>
          <w:lang w:val="es-MX"/>
        </w:rPr>
      </w:pPr>
    </w:p>
    <w:p w14:paraId="439D0C98" w14:textId="77777777" w:rsidR="00C21DA3" w:rsidRDefault="00BD539B">
      <w:pPr>
        <w:numPr>
          <w:ilvl w:val="0"/>
          <w:numId w:val="2"/>
        </w:numPr>
        <w:tabs>
          <w:tab w:val="left" w:pos="709"/>
          <w:tab w:val="left" w:pos="6237"/>
          <w:tab w:val="left" w:pos="6379"/>
          <w:tab w:val="left" w:pos="6521"/>
        </w:tabs>
        <w:jc w:val="both"/>
      </w:pPr>
      <w:r>
        <w:rPr>
          <w:rFonts w:ascii="Arial" w:hAnsi="Arial" w:cs="Arial"/>
          <w:color w:val="000000"/>
          <w:sz w:val="22"/>
          <w:szCs w:val="22"/>
          <w:lang w:val="es-MX"/>
        </w:rPr>
        <w:t xml:space="preserve">Si se tiene un enlace de 1000 m entre un transmisor que entrega una potencia de 100w y un receptor con una sensibilidad de 1w y se pretende utilizar las siguientes líneas de transmisión, indicar cuándo se deberá utilizar amplificadores. Considerar en ambos casos dos conectores de 0,5 dB c/u.  </w:t>
      </w:r>
    </w:p>
    <w:p w14:paraId="7AF90140" w14:textId="77777777" w:rsidR="00C21DA3" w:rsidRDefault="00BD539B">
      <w:pPr>
        <w:tabs>
          <w:tab w:val="left" w:pos="709"/>
          <w:tab w:val="left" w:pos="6237"/>
          <w:tab w:val="left" w:pos="6379"/>
          <w:tab w:val="left" w:pos="6521"/>
        </w:tabs>
        <w:ind w:left="708"/>
        <w:jc w:val="both"/>
      </w:pPr>
      <w:r>
        <w:rPr>
          <w:rFonts w:ascii="Arial" w:hAnsi="Arial" w:cs="Arial"/>
          <w:color w:val="000000"/>
          <w:sz w:val="22"/>
          <w:szCs w:val="22"/>
          <w:lang w:val="es-MX"/>
        </w:rPr>
        <w:t xml:space="preserve">a. Usando </w:t>
      </w:r>
      <w:proofErr w:type="spellStart"/>
      <w:r>
        <w:rPr>
          <w:rFonts w:ascii="Arial" w:hAnsi="Arial" w:cs="Arial"/>
          <w:color w:val="000000"/>
          <w:sz w:val="22"/>
          <w:szCs w:val="22"/>
          <w:lang w:val="es-MX"/>
        </w:rPr>
        <w:t>coaxil</w:t>
      </w:r>
      <w:proofErr w:type="spellEnd"/>
      <w:r>
        <w:rPr>
          <w:rFonts w:ascii="Arial" w:hAnsi="Arial" w:cs="Arial"/>
          <w:color w:val="000000"/>
          <w:sz w:val="22"/>
          <w:szCs w:val="22"/>
          <w:lang w:val="es-MX"/>
        </w:rPr>
        <w:t xml:space="preserve"> fino RG 58 con At = 5 dB/100 m   </w:t>
      </w:r>
    </w:p>
    <w:p w14:paraId="3DB1F2E1" w14:textId="77777777" w:rsidR="00C21DA3" w:rsidRDefault="00BD539B">
      <w:pPr>
        <w:tabs>
          <w:tab w:val="left" w:pos="709"/>
          <w:tab w:val="left" w:pos="6237"/>
          <w:tab w:val="left" w:pos="6379"/>
          <w:tab w:val="left" w:pos="6521"/>
        </w:tabs>
        <w:ind w:left="708"/>
        <w:jc w:val="both"/>
      </w:pPr>
      <w:r>
        <w:rPr>
          <w:rFonts w:ascii="Arial" w:hAnsi="Arial" w:cs="Arial"/>
          <w:color w:val="000000"/>
          <w:sz w:val="22"/>
          <w:szCs w:val="22"/>
          <w:lang w:val="es-MX"/>
        </w:rPr>
        <w:t xml:space="preserve">b. Usando </w:t>
      </w:r>
      <w:proofErr w:type="spellStart"/>
      <w:r>
        <w:rPr>
          <w:rFonts w:ascii="Arial" w:hAnsi="Arial" w:cs="Arial"/>
          <w:color w:val="000000"/>
          <w:sz w:val="22"/>
          <w:szCs w:val="22"/>
          <w:lang w:val="es-MX"/>
        </w:rPr>
        <w:t>coaxil</w:t>
      </w:r>
      <w:proofErr w:type="spellEnd"/>
      <w:r>
        <w:rPr>
          <w:rFonts w:ascii="Arial" w:hAnsi="Arial" w:cs="Arial"/>
          <w:color w:val="000000"/>
          <w:sz w:val="22"/>
          <w:szCs w:val="22"/>
          <w:lang w:val="es-MX"/>
        </w:rPr>
        <w:t xml:space="preserve"> grueso RG 218 con At = 0,8 dB/100 m. </w:t>
      </w:r>
    </w:p>
    <w:p w14:paraId="6EBF7AAD" w14:textId="77777777" w:rsidR="00C21DA3" w:rsidRDefault="00BD539B">
      <w:pPr>
        <w:tabs>
          <w:tab w:val="left" w:pos="709"/>
          <w:tab w:val="left" w:pos="6237"/>
          <w:tab w:val="left" w:pos="6379"/>
          <w:tab w:val="left" w:pos="6521"/>
        </w:tabs>
        <w:ind w:left="708"/>
        <w:jc w:val="both"/>
      </w:pPr>
      <w:r>
        <w:rPr>
          <w:rFonts w:ascii="Arial" w:hAnsi="Arial" w:cs="Arial"/>
          <w:color w:val="000000"/>
          <w:sz w:val="22"/>
          <w:szCs w:val="22"/>
          <w:lang w:val="es-MX"/>
        </w:rPr>
        <w:t>En caso necesario calcular la ganancia del amplificador correspondiente. Calcular el FD cuando lo hubiere.</w:t>
      </w:r>
    </w:p>
    <w:p w14:paraId="42D22FFD" w14:textId="77777777" w:rsidR="00C21DA3" w:rsidRDefault="00C21DA3">
      <w:pPr>
        <w:tabs>
          <w:tab w:val="left" w:pos="709"/>
          <w:tab w:val="left" w:pos="6237"/>
          <w:tab w:val="left" w:pos="6379"/>
          <w:tab w:val="left" w:pos="6521"/>
        </w:tabs>
        <w:ind w:left="720"/>
        <w:jc w:val="both"/>
        <w:rPr>
          <w:rFonts w:ascii="Arial" w:hAnsi="Arial" w:cs="Arial"/>
          <w:color w:val="000000"/>
          <w:sz w:val="22"/>
          <w:szCs w:val="22"/>
          <w:lang w:val="es-MX"/>
        </w:rPr>
      </w:pPr>
    </w:p>
    <w:p w14:paraId="1487E18B" w14:textId="77777777" w:rsidR="00C21DA3" w:rsidRDefault="00C21DA3">
      <w:pPr>
        <w:tabs>
          <w:tab w:val="left" w:pos="709"/>
          <w:tab w:val="left" w:pos="6237"/>
          <w:tab w:val="left" w:pos="6379"/>
          <w:tab w:val="left" w:pos="6521"/>
        </w:tabs>
        <w:ind w:left="720"/>
        <w:jc w:val="both"/>
        <w:rPr>
          <w:rFonts w:ascii="Arial" w:hAnsi="Arial" w:cs="Arial"/>
          <w:color w:val="000000"/>
          <w:sz w:val="22"/>
          <w:szCs w:val="22"/>
          <w:lang w:val="es-MX"/>
        </w:rPr>
      </w:pPr>
    </w:p>
    <w:p w14:paraId="3BE442CD" w14:textId="77777777" w:rsidR="00C21DA3" w:rsidRDefault="00BD539B">
      <w:pPr>
        <w:numPr>
          <w:ilvl w:val="0"/>
          <w:numId w:val="2"/>
        </w:numPr>
        <w:tabs>
          <w:tab w:val="left" w:pos="709"/>
          <w:tab w:val="left" w:pos="6237"/>
          <w:tab w:val="left" w:pos="6379"/>
          <w:tab w:val="left" w:pos="6521"/>
        </w:tabs>
        <w:jc w:val="both"/>
      </w:pPr>
      <w:r>
        <w:rPr>
          <w:rFonts w:ascii="Arial" w:hAnsi="Arial" w:cs="Arial"/>
          <w:color w:val="000000"/>
          <w:sz w:val="22"/>
          <w:szCs w:val="22"/>
          <w:lang w:val="es-MX"/>
        </w:rPr>
        <w:t>Para el siguiente enlace calcular la Potencia del transmisor para que el enlace funcione correctamente. La potencia a la salida del amplificador es de 1mW. ¿Cuál es la atenuación del medio?</w:t>
      </w:r>
    </w:p>
    <w:p w14:paraId="3EE379E1" w14:textId="77777777" w:rsidR="00C21DA3" w:rsidRDefault="00C21DA3">
      <w:pPr>
        <w:tabs>
          <w:tab w:val="left" w:pos="709"/>
          <w:tab w:val="left" w:pos="6237"/>
          <w:tab w:val="left" w:pos="6379"/>
          <w:tab w:val="left" w:pos="6521"/>
        </w:tabs>
        <w:ind w:left="708"/>
        <w:jc w:val="both"/>
        <w:rPr>
          <w:rFonts w:ascii="Arial" w:hAnsi="Arial" w:cs="Arial"/>
          <w:color w:val="000000"/>
          <w:sz w:val="22"/>
          <w:szCs w:val="22"/>
          <w:lang w:val="es-MX"/>
        </w:rPr>
      </w:pPr>
    </w:p>
    <w:p w14:paraId="37C78A8D" w14:textId="77777777" w:rsidR="00C21DA3" w:rsidRDefault="00C21DA3">
      <w:pPr>
        <w:tabs>
          <w:tab w:val="left" w:pos="709"/>
          <w:tab w:val="left" w:pos="6237"/>
          <w:tab w:val="left" w:pos="6379"/>
          <w:tab w:val="left" w:pos="6521"/>
        </w:tabs>
        <w:ind w:left="708"/>
        <w:jc w:val="both"/>
        <w:rPr>
          <w:rFonts w:ascii="Arial" w:hAnsi="Arial" w:cs="Arial"/>
          <w:color w:val="000000"/>
          <w:sz w:val="22"/>
          <w:szCs w:val="22"/>
          <w:lang w:val="es-MX"/>
        </w:rPr>
      </w:pPr>
    </w:p>
    <w:p w14:paraId="7D1B0694" w14:textId="77777777" w:rsidR="00C21DA3" w:rsidRDefault="00BD539B">
      <w:r>
        <w:rPr>
          <w:rFonts w:ascii="Arial" w:eastAsia="Arial" w:hAnsi="Arial" w:cs="Arial"/>
          <w:color w:val="000000"/>
          <w:lang w:val="en-US"/>
        </w:rPr>
        <w:t xml:space="preserve">             </w:t>
      </w:r>
      <w:proofErr w:type="spellStart"/>
      <w:r>
        <w:rPr>
          <w:rFonts w:ascii="Arial" w:hAnsi="Arial" w:cs="Arial"/>
          <w:color w:val="000000"/>
          <w:lang w:val="en-US"/>
        </w:rPr>
        <w:t>PTx</w:t>
      </w:r>
      <w:proofErr w:type="spellEnd"/>
      <w:r>
        <w:rPr>
          <w:rFonts w:ascii="Arial" w:hAnsi="Arial" w:cs="Arial"/>
          <w:color w:val="000000"/>
          <w:lang w:val="en-US"/>
        </w:rPr>
        <w:t xml:space="preserve"> </w:t>
      </w:r>
      <w:proofErr w:type="gramStart"/>
      <w:r>
        <w:rPr>
          <w:rFonts w:ascii="Arial" w:hAnsi="Arial" w:cs="Arial"/>
          <w:color w:val="000000"/>
          <w:lang w:val="en-US"/>
        </w:rPr>
        <w:t xml:space="preserve">= </w:t>
      </w:r>
      <w:r>
        <w:rPr>
          <w:rFonts w:ascii="Arial" w:hAnsi="Arial" w:cs="Arial"/>
          <w:b/>
          <w:color w:val="000000"/>
          <w:lang w:val="en-US"/>
        </w:rPr>
        <w:t>?</w:t>
      </w:r>
      <w:proofErr w:type="gramEnd"/>
      <w:r>
        <w:rPr>
          <w:rFonts w:ascii="Arial" w:hAnsi="Arial" w:cs="Arial"/>
          <w:color w:val="000000"/>
          <w:lang w:val="en-US"/>
        </w:rPr>
        <w:t xml:space="preserve"> dBm , </w:t>
      </w:r>
      <w:proofErr w:type="spellStart"/>
      <w:r>
        <w:rPr>
          <w:rFonts w:ascii="Arial" w:hAnsi="Arial" w:cs="Arial"/>
          <w:color w:val="000000"/>
          <w:lang w:val="en-US"/>
        </w:rPr>
        <w:t>SRx</w:t>
      </w:r>
      <w:proofErr w:type="spellEnd"/>
      <w:r>
        <w:rPr>
          <w:rFonts w:ascii="Arial" w:hAnsi="Arial" w:cs="Arial"/>
          <w:color w:val="000000"/>
          <w:lang w:val="en-US"/>
        </w:rPr>
        <w:t xml:space="preserve"> = 0.5 </w:t>
      </w:r>
      <w:proofErr w:type="spellStart"/>
      <w:r>
        <w:rPr>
          <w:rFonts w:ascii="Arial" w:hAnsi="Arial" w:cs="Arial"/>
          <w:color w:val="000000"/>
          <w:lang w:val="en-US"/>
        </w:rPr>
        <w:t>mW</w:t>
      </w:r>
      <w:proofErr w:type="spellEnd"/>
    </w:p>
    <w:p w14:paraId="10D86749" w14:textId="77777777" w:rsidR="00C21DA3" w:rsidRDefault="00BD539B">
      <w:r>
        <w:rPr>
          <w:rFonts w:ascii="Arial" w:eastAsia="Arial" w:hAnsi="Arial" w:cs="Arial"/>
          <w:color w:val="000000"/>
          <w:lang w:val="en-US"/>
        </w:rPr>
        <w:t xml:space="preserve"> </w:t>
      </w:r>
    </w:p>
    <w:p w14:paraId="58FF1763" w14:textId="77777777" w:rsidR="00C21DA3" w:rsidRDefault="0021491C">
      <w:r>
        <w:pict w14:anchorId="1AE46F89">
          <v:rect id="_x0000_s1036" style="position:absolute;margin-left:188.55pt;margin-top:3.35pt;width:28.8pt;height:41.85pt;z-index:251657728;mso-wrap-style:none;v-text-anchor:middle" strokeweight=".79mm">
            <v:fill color2="black"/>
            <v:stroke endcap="square"/>
          </v:rect>
        </w:pict>
      </w:r>
      <w:r>
        <w:pict w14:anchorId="48979C55">
          <v:rect id="_x0000_s1038" style="position:absolute;margin-left:339.75pt;margin-top:3.35pt;width:28.8pt;height:43.2pt;rotation:180;z-index:251659776;mso-wrap-style:none;v-text-anchor:middle" strokeweight=".79mm">
            <v:fill color2="black"/>
            <v:stroke endcap="square"/>
          </v:rect>
        </w:pict>
      </w:r>
      <w:r>
        <w:rPr>
          <w:rFonts w:ascii="Arial" w:hAnsi="Arial" w:cs="Arial"/>
          <w:color w:val="000000"/>
          <w:lang w:val="en-US"/>
        </w:rPr>
        <w:pict w14:anchorId="7B55403E">
          <v:shape id="_x0000_s1039" type="#_x0000_t127" style="position:absolute;margin-left:249.75pt;margin-top:6.95pt;width:43.2pt;height:36pt;rotation:90;z-index:251660800;mso-wrap-style:none;v-text-anchor:middle" strokeweight=".26mm">
            <v:fill color2="black"/>
            <v:stroke endcap="square"/>
          </v:shape>
        </w:pict>
      </w:r>
      <w:r w:rsidR="00BD539B">
        <w:rPr>
          <w:rFonts w:ascii="Arial" w:hAnsi="Arial" w:cs="Arial"/>
          <w:color w:val="000000"/>
          <w:lang w:val="en-US"/>
        </w:rPr>
        <w:tab/>
        <w:t>L1=1000</w:t>
      </w:r>
      <w:proofErr w:type="gramStart"/>
      <w:r w:rsidR="00BD539B">
        <w:rPr>
          <w:rFonts w:ascii="Arial" w:hAnsi="Arial" w:cs="Arial"/>
          <w:color w:val="000000"/>
          <w:lang w:val="en-US"/>
        </w:rPr>
        <w:t xml:space="preserve">m,   </w:t>
      </w:r>
      <w:proofErr w:type="gramEnd"/>
      <w:r w:rsidR="00BD539B">
        <w:rPr>
          <w:rFonts w:ascii="Arial" w:hAnsi="Arial" w:cs="Arial"/>
          <w:color w:val="000000"/>
          <w:lang w:val="en-US"/>
        </w:rPr>
        <w:t>L2=500m</w:t>
      </w:r>
      <w:r w:rsidR="00BD539B">
        <w:rPr>
          <w:rFonts w:ascii="Arial" w:hAnsi="Arial" w:cs="Arial"/>
          <w:color w:val="000000"/>
          <w:lang w:val="en-US"/>
        </w:rPr>
        <w:tab/>
        <w:t xml:space="preserve">         </w:t>
      </w:r>
      <w:r w:rsidR="00BD539B">
        <w:rPr>
          <w:rFonts w:ascii="Arial" w:hAnsi="Arial" w:cs="Arial"/>
          <w:color w:val="000000"/>
          <w:lang w:val="en-US"/>
        </w:rPr>
        <w:tab/>
      </w:r>
      <w:r w:rsidR="00BD539B">
        <w:rPr>
          <w:rFonts w:ascii="Arial" w:hAnsi="Arial" w:cs="Arial"/>
          <w:color w:val="000000"/>
          <w:lang w:val="en-US"/>
        </w:rPr>
        <w:tab/>
        <w:t xml:space="preserve">      </w:t>
      </w:r>
      <w:r w:rsidR="00BD539B">
        <w:rPr>
          <w:rFonts w:ascii="Arial" w:hAnsi="Arial" w:cs="Arial"/>
          <w:color w:val="000000"/>
          <w:sz w:val="18"/>
          <w:szCs w:val="18"/>
          <w:lang w:val="en-US"/>
        </w:rPr>
        <w:t>L1</w:t>
      </w:r>
      <w:r w:rsidR="00BD539B">
        <w:rPr>
          <w:rFonts w:ascii="Arial" w:hAnsi="Arial" w:cs="Arial"/>
          <w:color w:val="000000"/>
          <w:sz w:val="18"/>
          <w:szCs w:val="18"/>
          <w:lang w:val="en-US"/>
        </w:rPr>
        <w:tab/>
        <w:t xml:space="preserve">       </w:t>
      </w:r>
      <w:r w:rsidR="00BD539B">
        <w:rPr>
          <w:rFonts w:ascii="Arial" w:hAnsi="Arial" w:cs="Arial"/>
          <w:color w:val="000000"/>
          <w:sz w:val="18"/>
          <w:szCs w:val="18"/>
          <w:lang w:val="en-US"/>
        </w:rPr>
        <w:tab/>
        <w:t xml:space="preserve">          L2</w:t>
      </w:r>
    </w:p>
    <w:p w14:paraId="4D310FD3" w14:textId="77777777" w:rsidR="00C21DA3" w:rsidRDefault="0021491C">
      <w:pPr>
        <w:ind w:firstLine="708"/>
        <w:rPr>
          <w:rFonts w:ascii="Arial" w:hAnsi="Arial" w:cs="Arial"/>
          <w:color w:val="000000"/>
          <w:sz w:val="18"/>
          <w:szCs w:val="18"/>
          <w:lang w:val="en-US" w:eastAsia="es-AR"/>
        </w:rPr>
      </w:pPr>
      <w:r>
        <w:pict w14:anchorId="108E82C9">
          <v:rect id="_x0000_s1037" style="position:absolute;left:0;text-align:left;margin-left:217.35pt;margin-top:6.25pt;width:7.2pt;height:13.3pt;z-index:251658752;mso-wrap-style:none;v-text-anchor:middle" strokeweight=".26mm">
            <v:fill color2="black"/>
            <v:stroke endcap="square"/>
          </v:rect>
        </w:pict>
      </w:r>
      <w:r>
        <w:pict w14:anchorId="463C2107">
          <v:rect id="_x0000_s1042" style="position:absolute;left:0;text-align:left;margin-left:332.55pt;margin-top:6.25pt;width:7.2pt;height:14.4pt;z-index:251663872;mso-wrap-style:none;v-text-anchor:middle" strokeweight=".26mm">
            <v:fill color2="black"/>
            <v:stroke endcap="square"/>
          </v:rect>
        </w:pict>
      </w:r>
      <w:r>
        <w:pict w14:anchorId="0BCBD260">
          <v:rect id="_x0000_s1043" style="position:absolute;left:0;text-align:left;margin-left:246.15pt;margin-top:6.25pt;width:7.2pt;height:13.3pt;z-index:251664896;mso-wrap-style:none;v-text-anchor:middle" strokeweight=".26mm">
            <v:fill color2="black"/>
            <v:stroke endcap="square"/>
          </v:rect>
        </w:pict>
      </w:r>
      <w:r>
        <w:pict w14:anchorId="255275A2">
          <v:rect id="_x0000_s1044" style="position:absolute;left:0;text-align:left;margin-left:289.35pt;margin-top:6.25pt;width:7.2pt;height:13.3pt;z-index:251665920;mso-wrap-style:none;v-text-anchor:middle" strokeweight=".26mm">
            <v:fill color2="black"/>
            <v:stroke endcap="square"/>
          </v:rect>
        </w:pict>
      </w:r>
      <w:r>
        <w:pict w14:anchorId="677789A3">
          <v:rect id="_x0000_s1045" style="position:absolute;left:0;text-align:left;margin-left:21.8pt;margin-top:11.05pt;width:7.2pt;height:13.3pt;z-index:251666944;mso-wrap-style:none;v-text-anchor:middle" strokeweight=".26mm">
            <v:fill color2="black"/>
            <v:stroke endcap="square"/>
          </v:rect>
        </w:pict>
      </w:r>
    </w:p>
    <w:p w14:paraId="6E38E9D7" w14:textId="77777777" w:rsidR="00C21DA3" w:rsidRDefault="0021491C">
      <w:pPr>
        <w:ind w:firstLine="708"/>
      </w:pPr>
      <w:r>
        <w:pict w14:anchorId="6FE81E7C">
          <v:polyline id="_x0000_s1040" style="position:absolute;left:0;text-align:left;z-index:251661824;mso-wrap-style:none;mso-position-horizontal:absolute;mso-position-horizontal-relative:text;mso-position-vertical:absolute;mso-position-vertical-relative:text;v-text-anchor:middle" points="224.55pt,2.15pt,252.8pt,1.95pt" coordsize="565,4" filled="f" strokeweight=".26mm"/>
        </w:pict>
      </w:r>
      <w:r>
        <w:rPr>
          <w:rFonts w:ascii="Arial" w:hAnsi="Arial" w:cs="Arial"/>
          <w:color w:val="000000"/>
          <w:lang w:val="en-US"/>
        </w:rPr>
        <w:pict w14:anchorId="36E666F2">
          <v:polyline id="_x0000_s1041" style="position:absolute;left:0;text-align:left;z-index:251662848;mso-wrap-style:none;mso-position-horizontal:absolute;mso-position-horizontal-relative:text;mso-position-vertical:absolute;mso-position-vertical-relative:text;v-text-anchor:middle" points="289.35pt,1.95pt,332.4pt,2.1pt" coordsize="861,3" filled="f" strokeweight=".26mm"/>
        </w:pict>
      </w:r>
      <w:proofErr w:type="spellStart"/>
      <w:r w:rsidR="00BD539B">
        <w:rPr>
          <w:rFonts w:ascii="Arial" w:hAnsi="Arial" w:cs="Arial"/>
          <w:color w:val="000000"/>
          <w:lang w:val="en-US"/>
        </w:rPr>
        <w:t>Conector</w:t>
      </w:r>
      <w:proofErr w:type="spellEnd"/>
      <w:r w:rsidR="00BD539B">
        <w:rPr>
          <w:rFonts w:ascii="Arial" w:hAnsi="Arial" w:cs="Arial"/>
          <w:color w:val="000000"/>
          <w:lang w:val="en-US"/>
        </w:rPr>
        <w:t xml:space="preserve"> At=0.75 dB c/u</w:t>
      </w:r>
    </w:p>
    <w:p w14:paraId="186FD54B" w14:textId="77777777" w:rsidR="00C21DA3" w:rsidRDefault="00C21DA3">
      <w:pPr>
        <w:ind w:firstLine="708"/>
        <w:rPr>
          <w:rFonts w:ascii="Arial" w:hAnsi="Arial" w:cs="Arial"/>
          <w:color w:val="000000"/>
          <w:sz w:val="22"/>
          <w:szCs w:val="22"/>
          <w:lang w:val="en-US"/>
        </w:rPr>
      </w:pPr>
    </w:p>
    <w:p w14:paraId="15565F36" w14:textId="77777777" w:rsidR="00C21DA3" w:rsidRDefault="00BD539B">
      <w:pPr>
        <w:ind w:firstLine="708"/>
      </w:pPr>
      <w:r>
        <w:rPr>
          <w:rFonts w:ascii="Arial" w:hAnsi="Arial" w:cs="Arial"/>
          <w:color w:val="000000"/>
          <w:lang w:val="en-US"/>
        </w:rPr>
        <w:t xml:space="preserve">At F.O.  </w:t>
      </w:r>
      <w:r>
        <w:rPr>
          <w:rFonts w:ascii="Arial" w:hAnsi="Arial" w:cs="Arial"/>
          <w:color w:val="000000"/>
        </w:rPr>
        <w:t>= ?</w:t>
      </w:r>
      <w:r>
        <w:rPr>
          <w:rFonts w:ascii="Arial" w:hAnsi="Arial" w:cs="Arial"/>
          <w:color w:val="000000"/>
        </w:rPr>
        <w:tab/>
        <w:t xml:space="preserve">      </w:t>
      </w:r>
      <w:r>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t xml:space="preserve">        </w:t>
      </w:r>
      <w:proofErr w:type="spellStart"/>
      <w:r>
        <w:rPr>
          <w:rFonts w:ascii="Arial" w:hAnsi="Arial" w:cs="Arial"/>
          <w:color w:val="000000"/>
          <w:sz w:val="18"/>
          <w:szCs w:val="18"/>
        </w:rPr>
        <w:t>Tx</w:t>
      </w:r>
      <w:proofErr w:type="spellEnd"/>
      <w:r>
        <w:rPr>
          <w:rFonts w:ascii="Arial" w:hAnsi="Arial" w:cs="Arial"/>
          <w:color w:val="000000"/>
          <w:sz w:val="18"/>
          <w:szCs w:val="18"/>
        </w:rPr>
        <w:tab/>
        <w:t xml:space="preserve">                     </w:t>
      </w:r>
      <w:proofErr w:type="spellStart"/>
      <w:r>
        <w:rPr>
          <w:rFonts w:ascii="Arial" w:hAnsi="Arial" w:cs="Arial"/>
          <w:color w:val="000000"/>
          <w:sz w:val="18"/>
          <w:szCs w:val="18"/>
        </w:rPr>
        <w:t>Amp</w:t>
      </w:r>
      <w:proofErr w:type="spellEnd"/>
      <w:r>
        <w:rPr>
          <w:rFonts w:ascii="Arial" w:hAnsi="Arial" w:cs="Arial"/>
          <w:color w:val="000000"/>
          <w:sz w:val="18"/>
          <w:szCs w:val="18"/>
        </w:rPr>
        <w:t xml:space="preserve">                          </w:t>
      </w:r>
      <w:proofErr w:type="spellStart"/>
      <w:r>
        <w:rPr>
          <w:rFonts w:ascii="Arial" w:hAnsi="Arial" w:cs="Arial"/>
          <w:color w:val="000000"/>
          <w:sz w:val="18"/>
          <w:szCs w:val="18"/>
        </w:rPr>
        <w:t>Rx</w:t>
      </w:r>
      <w:proofErr w:type="spellEnd"/>
    </w:p>
    <w:p w14:paraId="2D8F609A" w14:textId="77777777" w:rsidR="00C21DA3" w:rsidRDefault="00C21DA3">
      <w:pPr>
        <w:rPr>
          <w:rFonts w:ascii="Arial" w:hAnsi="Arial" w:cs="Arial"/>
          <w:color w:val="000000"/>
        </w:rPr>
      </w:pPr>
    </w:p>
    <w:p w14:paraId="7079C072" w14:textId="77777777" w:rsidR="00C21DA3" w:rsidRDefault="00BD539B">
      <w:pPr>
        <w:pStyle w:val="Sangradetextonormal"/>
        <w:ind w:left="0" w:right="-518" w:firstLine="708"/>
      </w:pPr>
      <w:proofErr w:type="gramStart"/>
      <w:r>
        <w:rPr>
          <w:rFonts w:ascii="Arial" w:hAnsi="Arial" w:cs="Arial"/>
          <w:b w:val="0"/>
          <w:color w:val="000000"/>
        </w:rPr>
        <w:t>GA(</w:t>
      </w:r>
      <w:proofErr w:type="gramEnd"/>
      <w:r>
        <w:rPr>
          <w:rFonts w:ascii="Arial" w:hAnsi="Arial" w:cs="Arial"/>
          <w:b w:val="0"/>
          <w:color w:val="000000"/>
        </w:rPr>
        <w:t xml:space="preserve">Ganancia del </w:t>
      </w:r>
      <w:proofErr w:type="spellStart"/>
      <w:r>
        <w:rPr>
          <w:rFonts w:ascii="Arial" w:hAnsi="Arial" w:cs="Arial"/>
          <w:b w:val="0"/>
          <w:color w:val="000000"/>
        </w:rPr>
        <w:t>Amp</w:t>
      </w:r>
      <w:proofErr w:type="spellEnd"/>
      <w:r>
        <w:rPr>
          <w:rFonts w:ascii="Arial" w:hAnsi="Arial" w:cs="Arial"/>
          <w:b w:val="0"/>
          <w:color w:val="000000"/>
        </w:rPr>
        <w:t xml:space="preserve">) = 5 dB.   </w:t>
      </w:r>
    </w:p>
    <w:p w14:paraId="09D8C0B7" w14:textId="77777777" w:rsidR="00C21DA3" w:rsidRDefault="00C21DA3">
      <w:pPr>
        <w:tabs>
          <w:tab w:val="left" w:pos="6237"/>
        </w:tabs>
        <w:jc w:val="both"/>
        <w:rPr>
          <w:rFonts w:ascii="Arial" w:hAnsi="Arial" w:cs="Arial"/>
          <w:b/>
          <w:color w:val="000000"/>
        </w:rPr>
      </w:pPr>
    </w:p>
    <w:p w14:paraId="5B65E427" w14:textId="77777777" w:rsidR="00C21DA3" w:rsidRDefault="00C21DA3">
      <w:pPr>
        <w:tabs>
          <w:tab w:val="left" w:pos="709"/>
          <w:tab w:val="left" w:pos="6237"/>
          <w:tab w:val="left" w:pos="6379"/>
          <w:tab w:val="left" w:pos="6521"/>
        </w:tabs>
        <w:ind w:left="708"/>
        <w:jc w:val="both"/>
        <w:rPr>
          <w:rFonts w:ascii="Arial" w:hAnsi="Arial" w:cs="Arial"/>
          <w:color w:val="000000"/>
          <w:sz w:val="22"/>
          <w:szCs w:val="22"/>
        </w:rPr>
      </w:pPr>
    </w:p>
    <w:p w14:paraId="6EEE846E" w14:textId="77777777" w:rsidR="00C21DA3" w:rsidRDefault="00C21DA3">
      <w:pPr>
        <w:tabs>
          <w:tab w:val="left" w:pos="709"/>
          <w:tab w:val="left" w:pos="6237"/>
          <w:tab w:val="left" w:pos="6379"/>
          <w:tab w:val="left" w:pos="6521"/>
        </w:tabs>
        <w:ind w:left="708"/>
        <w:jc w:val="both"/>
        <w:rPr>
          <w:rFonts w:ascii="Arial" w:hAnsi="Arial" w:cs="Arial"/>
          <w:color w:val="000000"/>
          <w:sz w:val="22"/>
          <w:szCs w:val="22"/>
        </w:rPr>
      </w:pPr>
    </w:p>
    <w:p w14:paraId="4F5B6F1D" w14:textId="77777777" w:rsidR="00C21DA3" w:rsidRDefault="00C21DA3">
      <w:pPr>
        <w:tabs>
          <w:tab w:val="left" w:pos="709"/>
          <w:tab w:val="left" w:pos="6237"/>
          <w:tab w:val="left" w:pos="6379"/>
          <w:tab w:val="left" w:pos="6521"/>
        </w:tabs>
        <w:ind w:left="708"/>
        <w:jc w:val="both"/>
        <w:rPr>
          <w:rFonts w:ascii="Arial" w:hAnsi="Arial" w:cs="Arial"/>
          <w:color w:val="000000"/>
          <w:sz w:val="22"/>
          <w:szCs w:val="22"/>
        </w:rPr>
      </w:pPr>
    </w:p>
    <w:p w14:paraId="01C28ED2" w14:textId="77777777" w:rsidR="00C21DA3" w:rsidRDefault="00C21DA3">
      <w:pPr>
        <w:tabs>
          <w:tab w:val="left" w:pos="709"/>
          <w:tab w:val="left" w:pos="6237"/>
          <w:tab w:val="left" w:pos="6379"/>
          <w:tab w:val="left" w:pos="6521"/>
        </w:tabs>
        <w:ind w:left="708"/>
        <w:jc w:val="both"/>
        <w:rPr>
          <w:rFonts w:ascii="Arial" w:hAnsi="Arial" w:cs="Arial"/>
          <w:color w:val="000000"/>
          <w:sz w:val="22"/>
          <w:szCs w:val="22"/>
        </w:rPr>
      </w:pPr>
    </w:p>
    <w:p w14:paraId="1FEDB541" w14:textId="77777777" w:rsidR="00C21DA3" w:rsidRDefault="00C21DA3">
      <w:pPr>
        <w:tabs>
          <w:tab w:val="left" w:pos="709"/>
          <w:tab w:val="left" w:pos="6237"/>
          <w:tab w:val="left" w:pos="6379"/>
          <w:tab w:val="left" w:pos="6521"/>
        </w:tabs>
        <w:ind w:left="708"/>
        <w:jc w:val="both"/>
        <w:rPr>
          <w:rFonts w:ascii="Arial" w:hAnsi="Arial" w:cs="Arial"/>
          <w:color w:val="000000"/>
          <w:sz w:val="22"/>
          <w:szCs w:val="22"/>
        </w:rPr>
      </w:pPr>
    </w:p>
    <w:p w14:paraId="7D4F4379" w14:textId="77777777" w:rsidR="00C21DA3" w:rsidRDefault="00C21DA3">
      <w:pPr>
        <w:tabs>
          <w:tab w:val="left" w:pos="709"/>
          <w:tab w:val="left" w:pos="6237"/>
          <w:tab w:val="left" w:pos="6379"/>
          <w:tab w:val="left" w:pos="6521"/>
        </w:tabs>
        <w:ind w:left="708"/>
        <w:jc w:val="both"/>
        <w:rPr>
          <w:rFonts w:ascii="Arial" w:hAnsi="Arial" w:cs="Arial"/>
          <w:color w:val="000000"/>
          <w:sz w:val="22"/>
          <w:szCs w:val="22"/>
        </w:rPr>
      </w:pPr>
    </w:p>
    <w:p w14:paraId="64DC6706" w14:textId="77777777" w:rsidR="00C21DA3" w:rsidRDefault="00BD539B">
      <w:pPr>
        <w:tabs>
          <w:tab w:val="left" w:pos="6237"/>
        </w:tabs>
        <w:ind w:left="426" w:hanging="426"/>
        <w:jc w:val="center"/>
      </w:pPr>
      <w:r>
        <w:rPr>
          <w:b/>
          <w:sz w:val="36"/>
        </w:rPr>
        <w:lastRenderedPageBreak/>
        <w:t xml:space="preserve">TRABAJO PRÁCTICO </w:t>
      </w:r>
      <w:proofErr w:type="spellStart"/>
      <w:r>
        <w:rPr>
          <w:b/>
          <w:sz w:val="36"/>
        </w:rPr>
        <w:t>N°</w:t>
      </w:r>
      <w:proofErr w:type="spellEnd"/>
      <w:r>
        <w:rPr>
          <w:b/>
          <w:sz w:val="36"/>
        </w:rPr>
        <w:t xml:space="preserve"> 4</w:t>
      </w:r>
    </w:p>
    <w:p w14:paraId="76694AEF" w14:textId="77777777" w:rsidR="00C21DA3" w:rsidRDefault="00C21DA3">
      <w:pPr>
        <w:tabs>
          <w:tab w:val="left" w:pos="6237"/>
        </w:tabs>
        <w:ind w:left="426" w:hanging="426"/>
        <w:jc w:val="center"/>
        <w:rPr>
          <w:b/>
          <w:sz w:val="36"/>
        </w:rPr>
      </w:pPr>
    </w:p>
    <w:p w14:paraId="406CB965" w14:textId="77777777" w:rsidR="00C21DA3" w:rsidRDefault="00073C28">
      <w:pPr>
        <w:jc w:val="center"/>
      </w:pPr>
      <w:r>
        <w:rPr>
          <w:b/>
          <w:i/>
          <w:sz w:val="24"/>
          <w:szCs w:val="24"/>
          <w:u w:val="single"/>
        </w:rPr>
        <w:t>Transmisión Banda Base y T</w:t>
      </w:r>
      <w:r w:rsidR="00BD539B">
        <w:rPr>
          <w:b/>
          <w:i/>
          <w:sz w:val="24"/>
          <w:szCs w:val="24"/>
          <w:u w:val="single"/>
        </w:rPr>
        <w:t>eoría de la información.</w:t>
      </w:r>
    </w:p>
    <w:p w14:paraId="26113A39" w14:textId="77777777" w:rsidR="00C21DA3" w:rsidRDefault="00C21DA3">
      <w:pPr>
        <w:tabs>
          <w:tab w:val="left" w:pos="6237"/>
        </w:tabs>
        <w:ind w:left="426" w:hanging="426"/>
        <w:jc w:val="center"/>
        <w:rPr>
          <w:b/>
          <w:i/>
          <w:sz w:val="36"/>
          <w:szCs w:val="24"/>
          <w:u w:val="single"/>
        </w:rPr>
      </w:pPr>
    </w:p>
    <w:p w14:paraId="7DF37113" w14:textId="77777777" w:rsidR="00C21DA3" w:rsidRDefault="00C21DA3">
      <w:pPr>
        <w:tabs>
          <w:tab w:val="left" w:pos="6237"/>
        </w:tabs>
        <w:ind w:left="426" w:hanging="426"/>
        <w:jc w:val="center"/>
        <w:rPr>
          <w:b/>
          <w:sz w:val="36"/>
        </w:rPr>
      </w:pPr>
    </w:p>
    <w:p w14:paraId="7F45D3F8" w14:textId="606A9B6F" w:rsidR="00C21DA3" w:rsidRDefault="00BD539B" w:rsidP="00B85EE2">
      <w:pPr>
        <w:numPr>
          <w:ilvl w:val="0"/>
          <w:numId w:val="11"/>
        </w:numPr>
        <w:jc w:val="both"/>
      </w:pPr>
      <w:r>
        <w:rPr>
          <w:rFonts w:ascii="Arial" w:hAnsi="Arial" w:cs="Arial"/>
          <w:color w:val="000000"/>
        </w:rPr>
        <w:t xml:space="preserve">Indicar las principales características de la transmisión en banda base, </w:t>
      </w:r>
      <w:r w:rsidR="00B85EE2">
        <w:rPr>
          <w:rFonts w:ascii="Arial" w:hAnsi="Arial" w:cs="Arial"/>
          <w:color w:val="000000"/>
        </w:rPr>
        <w:t>¿</w:t>
      </w:r>
      <w:r w:rsidR="00B85EE2">
        <w:rPr>
          <w:rFonts w:ascii="Arial" w:hAnsi="Arial" w:cs="Arial"/>
          <w:color w:val="000000"/>
        </w:rPr>
        <w:t>E</w:t>
      </w:r>
      <w:r>
        <w:rPr>
          <w:rFonts w:ascii="Arial" w:hAnsi="Arial" w:cs="Arial"/>
          <w:color w:val="000000"/>
        </w:rPr>
        <w:t>n qué</w:t>
      </w:r>
      <w:r w:rsidR="00B85EE2">
        <w:rPr>
          <w:rFonts w:ascii="Arial" w:hAnsi="Arial" w:cs="Arial"/>
          <w:color w:val="000000"/>
        </w:rPr>
        <w:t xml:space="preserve"> </w:t>
      </w:r>
      <w:r>
        <w:rPr>
          <w:rFonts w:ascii="Arial" w:hAnsi="Arial" w:cs="Arial"/>
          <w:color w:val="000000"/>
        </w:rPr>
        <w:t>circunstancias se emplea un</w:t>
      </w:r>
      <w:r w:rsidR="00073C28">
        <w:rPr>
          <w:rFonts w:ascii="Arial" w:hAnsi="Arial" w:cs="Arial"/>
          <w:color w:val="000000"/>
        </w:rPr>
        <w:t xml:space="preserve">a transmisión de </w:t>
      </w:r>
      <w:r w:rsidR="00B85EE2">
        <w:rPr>
          <w:rFonts w:ascii="Arial" w:hAnsi="Arial" w:cs="Arial"/>
          <w:color w:val="000000"/>
        </w:rPr>
        <w:t>e</w:t>
      </w:r>
      <w:r w:rsidR="00073C28">
        <w:rPr>
          <w:rFonts w:ascii="Arial" w:hAnsi="Arial" w:cs="Arial"/>
          <w:color w:val="000000"/>
        </w:rPr>
        <w:t>ste tipo?</w:t>
      </w:r>
      <w:r w:rsidR="00B85EE2">
        <w:t xml:space="preserve"> </w:t>
      </w:r>
      <w:r w:rsidR="00073C28" w:rsidRPr="00B85EE2">
        <w:rPr>
          <w:rFonts w:ascii="Arial" w:hAnsi="Arial" w:cs="Arial"/>
          <w:color w:val="000000"/>
        </w:rPr>
        <w:t>¿Qué</w:t>
      </w:r>
      <w:r w:rsidRPr="00B85EE2">
        <w:rPr>
          <w:rFonts w:ascii="Arial" w:hAnsi="Arial" w:cs="Arial"/>
          <w:color w:val="000000"/>
        </w:rPr>
        <w:t xml:space="preserve"> otro tipo de transmisión exist</w:t>
      </w:r>
      <w:r w:rsidR="00073C28" w:rsidRPr="00B85EE2">
        <w:rPr>
          <w:rFonts w:ascii="Arial" w:hAnsi="Arial" w:cs="Arial"/>
          <w:color w:val="000000"/>
        </w:rPr>
        <w:t>e, que características presenta</w:t>
      </w:r>
      <w:r w:rsidRPr="00B85EE2">
        <w:rPr>
          <w:rFonts w:ascii="Arial" w:hAnsi="Arial" w:cs="Arial"/>
          <w:color w:val="000000"/>
        </w:rPr>
        <w:t>?</w:t>
      </w:r>
    </w:p>
    <w:p w14:paraId="34E1CADA" w14:textId="77777777" w:rsidR="00C21DA3" w:rsidRDefault="00C21DA3">
      <w:pPr>
        <w:jc w:val="both"/>
        <w:rPr>
          <w:rFonts w:ascii="Arial" w:hAnsi="Arial" w:cs="Arial"/>
          <w:color w:val="000000"/>
        </w:rPr>
      </w:pPr>
    </w:p>
    <w:p w14:paraId="552FED7A" w14:textId="77777777" w:rsidR="00C21DA3" w:rsidRDefault="00C21DA3">
      <w:pPr>
        <w:jc w:val="both"/>
        <w:rPr>
          <w:rFonts w:ascii="Arial" w:hAnsi="Arial" w:cs="Arial"/>
          <w:color w:val="000000"/>
        </w:rPr>
      </w:pPr>
    </w:p>
    <w:p w14:paraId="2AB64AD2" w14:textId="77777777" w:rsidR="00C21DA3" w:rsidRDefault="00BD539B">
      <w:pPr>
        <w:numPr>
          <w:ilvl w:val="0"/>
          <w:numId w:val="11"/>
        </w:numPr>
        <w:jc w:val="both"/>
      </w:pPr>
      <w:r>
        <w:rPr>
          <w:rFonts w:ascii="Arial" w:hAnsi="Arial" w:cs="Arial"/>
          <w:color w:val="000000"/>
        </w:rPr>
        <w:t>Para la secuencia siguiente, graficar las señales resultantes de aplicar los códigos AMI, y Bipolar RZ. Indicar los requerimientos de AB en cada caso.</w:t>
      </w:r>
    </w:p>
    <w:p w14:paraId="2E612A8A" w14:textId="77777777" w:rsidR="00C21DA3" w:rsidRDefault="00C21DA3">
      <w:pPr>
        <w:ind w:left="283"/>
        <w:jc w:val="both"/>
        <w:rPr>
          <w:rFonts w:ascii="Arial" w:hAnsi="Arial" w:cs="Arial"/>
          <w:color w:val="000000"/>
        </w:rPr>
      </w:pPr>
    </w:p>
    <w:p w14:paraId="60A9B836" w14:textId="77777777" w:rsidR="00C21DA3" w:rsidRDefault="00BD539B">
      <w:pPr>
        <w:numPr>
          <w:ilvl w:val="0"/>
          <w:numId w:val="11"/>
        </w:numPr>
        <w:jc w:val="both"/>
      </w:pPr>
      <w:r>
        <w:rPr>
          <w:rFonts w:ascii="Arial" w:hAnsi="Arial" w:cs="Arial"/>
          <w:color w:val="000000"/>
        </w:rPr>
        <w:t>Secuencia binaria:</w:t>
      </w:r>
      <w:r>
        <w:rPr>
          <w:rFonts w:ascii="Arial" w:hAnsi="Arial" w:cs="Arial"/>
          <w:b/>
          <w:color w:val="000000"/>
        </w:rPr>
        <w:t xml:space="preserve">  </w:t>
      </w:r>
      <w:r>
        <w:rPr>
          <w:rFonts w:ascii="Arial" w:hAnsi="Arial" w:cs="Arial"/>
          <w:color w:val="000000"/>
        </w:rPr>
        <w:t>1 0 0 1 0 0 0 0 0 1 1 0 0 0 0 1 1 1 0 0 0 0 0 0 0 0 0 1 0 0 0 0 1 1</w:t>
      </w:r>
    </w:p>
    <w:p w14:paraId="6A0CE5C7" w14:textId="77777777" w:rsidR="00C21DA3" w:rsidRDefault="00C21DA3">
      <w:pPr>
        <w:jc w:val="both"/>
        <w:rPr>
          <w:rFonts w:ascii="Arial" w:hAnsi="Arial" w:cs="Arial"/>
          <w:color w:val="000000"/>
        </w:rPr>
      </w:pPr>
    </w:p>
    <w:p w14:paraId="0BD7EE4B" w14:textId="77777777" w:rsidR="00C21DA3" w:rsidRDefault="00C21DA3">
      <w:pPr>
        <w:jc w:val="both"/>
        <w:rPr>
          <w:rFonts w:ascii="Arial" w:hAnsi="Arial" w:cs="Arial"/>
          <w:color w:val="000000"/>
        </w:rPr>
      </w:pPr>
    </w:p>
    <w:p w14:paraId="75DD7568" w14:textId="77777777" w:rsidR="00C21DA3" w:rsidRDefault="00BD539B">
      <w:pPr>
        <w:numPr>
          <w:ilvl w:val="0"/>
          <w:numId w:val="11"/>
        </w:numPr>
        <w:jc w:val="both"/>
      </w:pPr>
      <w:r>
        <w:rPr>
          <w:rFonts w:ascii="Arial" w:hAnsi="Arial" w:cs="Arial"/>
          <w:color w:val="000000"/>
        </w:rPr>
        <w:t>Dada la siguiente secuencia de bits, graficar las señales resultantes utilizando los códigos Manchester y el Manchester Diferencial. Indicar sus principales características.</w:t>
      </w:r>
    </w:p>
    <w:p w14:paraId="4BEDFF88" w14:textId="77777777" w:rsidR="00C21DA3" w:rsidRDefault="00BD539B">
      <w:pPr>
        <w:pStyle w:val="Ttulo4"/>
        <w:numPr>
          <w:ilvl w:val="0"/>
          <w:numId w:val="0"/>
        </w:numPr>
        <w:tabs>
          <w:tab w:val="clear" w:pos="6237"/>
        </w:tabs>
        <w:ind w:left="708"/>
        <w:jc w:val="both"/>
      </w:pPr>
      <w:r>
        <w:rPr>
          <w:rFonts w:ascii="Arial" w:hAnsi="Arial" w:cs="Arial"/>
          <w:b w:val="0"/>
          <w:color w:val="000000"/>
          <w:sz w:val="20"/>
        </w:rPr>
        <w:t>Secuencia binaria:  0 1 1 0 0 1 1 0 1 1 1 1 1 0 0 0 0</w:t>
      </w:r>
    </w:p>
    <w:p w14:paraId="0470DBDA" w14:textId="77777777" w:rsidR="00C21DA3" w:rsidRDefault="00C21DA3">
      <w:pPr>
        <w:jc w:val="both"/>
        <w:rPr>
          <w:rFonts w:ascii="Arial" w:hAnsi="Arial" w:cs="Arial"/>
          <w:b/>
          <w:color w:val="000000"/>
        </w:rPr>
      </w:pPr>
    </w:p>
    <w:p w14:paraId="78AEECB2" w14:textId="77777777" w:rsidR="00C21DA3" w:rsidRDefault="00C21DA3">
      <w:pPr>
        <w:jc w:val="both"/>
        <w:rPr>
          <w:rFonts w:ascii="Arial" w:hAnsi="Arial" w:cs="Arial"/>
          <w:color w:val="000000"/>
        </w:rPr>
      </w:pPr>
    </w:p>
    <w:p w14:paraId="69BB52D6" w14:textId="77777777" w:rsidR="00C21DA3" w:rsidRDefault="00BD539B">
      <w:pPr>
        <w:numPr>
          <w:ilvl w:val="0"/>
          <w:numId w:val="11"/>
        </w:numPr>
        <w:jc w:val="both"/>
      </w:pPr>
      <w:r>
        <w:rPr>
          <w:rFonts w:ascii="Arial" w:hAnsi="Arial" w:cs="Arial"/>
          <w:color w:val="000000"/>
        </w:rPr>
        <w:t>Demostrar que el aporte a la CC del código Manchester siempre es nulo.</w:t>
      </w:r>
    </w:p>
    <w:p w14:paraId="5265C46B" w14:textId="77777777" w:rsidR="00C21DA3" w:rsidRDefault="00C21DA3">
      <w:pPr>
        <w:ind w:left="284"/>
        <w:jc w:val="both"/>
        <w:rPr>
          <w:rFonts w:ascii="Arial" w:hAnsi="Arial" w:cs="Arial"/>
          <w:color w:val="000000"/>
        </w:rPr>
      </w:pPr>
    </w:p>
    <w:p w14:paraId="252D0D32" w14:textId="77777777" w:rsidR="00C21DA3" w:rsidRDefault="00C21DA3">
      <w:pPr>
        <w:ind w:left="284"/>
        <w:jc w:val="both"/>
        <w:rPr>
          <w:rFonts w:ascii="Arial" w:hAnsi="Arial" w:cs="Arial"/>
          <w:color w:val="000000"/>
        </w:rPr>
      </w:pPr>
    </w:p>
    <w:p w14:paraId="4C600637" w14:textId="77777777" w:rsidR="00C21DA3" w:rsidRDefault="00BD539B">
      <w:pPr>
        <w:numPr>
          <w:ilvl w:val="0"/>
          <w:numId w:val="11"/>
        </w:numPr>
        <w:jc w:val="both"/>
      </w:pPr>
      <w:r>
        <w:rPr>
          <w:rFonts w:ascii="Arial" w:hAnsi="Arial" w:cs="Arial"/>
          <w:color w:val="000000"/>
        </w:rPr>
        <w:t>Para la secuencia siguiente, graficar las señales resultantes de aplicar los códigos AMI.</w:t>
      </w:r>
    </w:p>
    <w:p w14:paraId="1ADB37A9" w14:textId="77777777" w:rsidR="00C21DA3" w:rsidRDefault="00C21DA3">
      <w:pPr>
        <w:jc w:val="both"/>
        <w:rPr>
          <w:rFonts w:ascii="Arial" w:hAnsi="Arial" w:cs="Arial"/>
          <w:color w:val="000000"/>
        </w:rPr>
      </w:pPr>
    </w:p>
    <w:p w14:paraId="66F31367" w14:textId="77777777" w:rsidR="00C21DA3" w:rsidRDefault="00BD539B">
      <w:pPr>
        <w:numPr>
          <w:ilvl w:val="0"/>
          <w:numId w:val="11"/>
        </w:numPr>
        <w:jc w:val="both"/>
      </w:pPr>
      <w:r>
        <w:rPr>
          <w:rFonts w:ascii="Arial" w:hAnsi="Arial" w:cs="Arial"/>
          <w:color w:val="000000"/>
        </w:rPr>
        <w:t>Secuencia binaria:  1 0 0 1 0 0 0 0 0 1 1 0 0 0 0 1 1 1 0 0 0 0 0 0 0 0 0 1 0 0 0 0 1 1</w:t>
      </w:r>
    </w:p>
    <w:p w14:paraId="163C3B6D" w14:textId="77777777" w:rsidR="00C21DA3" w:rsidRDefault="00C21DA3">
      <w:pPr>
        <w:ind w:left="426"/>
        <w:jc w:val="both"/>
        <w:rPr>
          <w:rFonts w:ascii="Arial" w:hAnsi="Arial" w:cs="Arial"/>
          <w:color w:val="000000"/>
        </w:rPr>
      </w:pPr>
    </w:p>
    <w:p w14:paraId="1FC07262" w14:textId="77777777" w:rsidR="00C21DA3" w:rsidRDefault="00C21DA3">
      <w:pPr>
        <w:ind w:left="426"/>
        <w:jc w:val="both"/>
        <w:rPr>
          <w:rFonts w:ascii="Arial" w:hAnsi="Arial" w:cs="Arial"/>
          <w:color w:val="000000"/>
        </w:rPr>
      </w:pPr>
    </w:p>
    <w:p w14:paraId="34F0CC67" w14:textId="77777777" w:rsidR="00C21DA3" w:rsidRDefault="00BD539B">
      <w:pPr>
        <w:numPr>
          <w:ilvl w:val="0"/>
          <w:numId w:val="11"/>
        </w:numPr>
        <w:jc w:val="both"/>
      </w:pPr>
      <w:r>
        <w:rPr>
          <w:rFonts w:ascii="Arial" w:hAnsi="Arial" w:cs="Arial"/>
          <w:color w:val="000000"/>
        </w:rPr>
        <w:t>Dada la siguiente secuencia de bits, graficar las señales resultantes utilizando los códigos Polar NRZ, Bipolar RZ y Unipolar NRZ. Indicar sus principales características.</w:t>
      </w:r>
    </w:p>
    <w:p w14:paraId="14DE6B1B" w14:textId="77777777" w:rsidR="00C21DA3" w:rsidRDefault="00073C28">
      <w:pPr>
        <w:pStyle w:val="Ttulo4"/>
        <w:numPr>
          <w:ilvl w:val="0"/>
          <w:numId w:val="0"/>
        </w:numPr>
        <w:tabs>
          <w:tab w:val="clear" w:pos="6237"/>
        </w:tabs>
        <w:ind w:left="708"/>
        <w:jc w:val="both"/>
      </w:pPr>
      <w:r>
        <w:rPr>
          <w:rFonts w:ascii="Arial" w:hAnsi="Arial" w:cs="Arial"/>
          <w:b w:val="0"/>
          <w:color w:val="000000"/>
          <w:sz w:val="20"/>
        </w:rPr>
        <w:t xml:space="preserve">Secuencia binaria: </w:t>
      </w:r>
      <w:r w:rsidR="00BD539B">
        <w:rPr>
          <w:rFonts w:ascii="Arial" w:hAnsi="Arial" w:cs="Arial"/>
          <w:b w:val="0"/>
          <w:color w:val="000000"/>
          <w:sz w:val="20"/>
        </w:rPr>
        <w:t>0 0 0 0 0 0 1 1 1 1 1 1</w:t>
      </w:r>
    </w:p>
    <w:p w14:paraId="33BF9C90" w14:textId="77777777" w:rsidR="00C21DA3" w:rsidRDefault="00C21DA3">
      <w:pPr>
        <w:jc w:val="both"/>
        <w:rPr>
          <w:rFonts w:ascii="Arial" w:hAnsi="Arial" w:cs="Arial"/>
          <w:b/>
          <w:color w:val="000000"/>
        </w:rPr>
      </w:pPr>
    </w:p>
    <w:p w14:paraId="58E60B2A" w14:textId="77777777" w:rsidR="00C21DA3" w:rsidRDefault="00BD539B">
      <w:pPr>
        <w:numPr>
          <w:ilvl w:val="0"/>
          <w:numId w:val="11"/>
        </w:numPr>
        <w:jc w:val="both"/>
      </w:pPr>
      <w:r>
        <w:rPr>
          <w:rFonts w:ascii="Arial" w:hAnsi="Arial" w:cs="Arial"/>
          <w:color w:val="000000"/>
        </w:rPr>
        <w:t xml:space="preserve">Dada la secuencia anterior aplicarle una codificación </w:t>
      </w:r>
      <w:proofErr w:type="spellStart"/>
      <w:r>
        <w:rPr>
          <w:rFonts w:ascii="Arial" w:hAnsi="Arial" w:cs="Arial"/>
          <w:color w:val="000000"/>
        </w:rPr>
        <w:t>autosincronizante</w:t>
      </w:r>
      <w:proofErr w:type="spellEnd"/>
      <w:r>
        <w:rPr>
          <w:rFonts w:ascii="Arial" w:hAnsi="Arial" w:cs="Arial"/>
          <w:color w:val="000000"/>
        </w:rPr>
        <w:t>.</w:t>
      </w:r>
    </w:p>
    <w:p w14:paraId="0C4735B5" w14:textId="77777777" w:rsidR="00C21DA3" w:rsidRDefault="00C21DA3">
      <w:pPr>
        <w:jc w:val="both"/>
        <w:rPr>
          <w:rFonts w:ascii="Arial" w:hAnsi="Arial" w:cs="Arial"/>
          <w:color w:val="000000"/>
        </w:rPr>
      </w:pPr>
    </w:p>
    <w:p w14:paraId="22E4265D" w14:textId="77777777" w:rsidR="00C21DA3" w:rsidRDefault="00C21DA3">
      <w:pPr>
        <w:jc w:val="both"/>
        <w:rPr>
          <w:rFonts w:ascii="Arial" w:hAnsi="Arial" w:cs="Arial"/>
          <w:color w:val="000000"/>
        </w:rPr>
      </w:pPr>
    </w:p>
    <w:p w14:paraId="25A08DCF" w14:textId="77777777" w:rsidR="00C21DA3" w:rsidRDefault="00BD539B">
      <w:pPr>
        <w:numPr>
          <w:ilvl w:val="0"/>
          <w:numId w:val="24"/>
        </w:numPr>
        <w:jc w:val="both"/>
      </w:pPr>
      <w:r>
        <w:rPr>
          <w:rFonts w:ascii="Arial" w:hAnsi="Arial" w:cs="Arial"/>
          <w:color w:val="000000"/>
        </w:rPr>
        <w:t>Decodificar la siguiente señal sabiendo que:</w:t>
      </w:r>
    </w:p>
    <w:p w14:paraId="1B6D17BE" w14:textId="77777777" w:rsidR="00C21DA3" w:rsidRDefault="00BD539B">
      <w:pPr>
        <w:numPr>
          <w:ilvl w:val="0"/>
          <w:numId w:val="24"/>
        </w:numPr>
        <w:jc w:val="both"/>
      </w:pPr>
      <w:r>
        <w:rPr>
          <w:rFonts w:ascii="Arial" w:hAnsi="Arial" w:cs="Arial"/>
          <w:color w:val="000000"/>
        </w:rPr>
        <w:t>Se trata de una codificación Manchester.</w:t>
      </w:r>
    </w:p>
    <w:p w14:paraId="433489D2" w14:textId="77777777" w:rsidR="00C21DA3" w:rsidRDefault="00BD539B">
      <w:pPr>
        <w:numPr>
          <w:ilvl w:val="0"/>
          <w:numId w:val="24"/>
        </w:numPr>
        <w:jc w:val="both"/>
      </w:pPr>
      <w:r>
        <w:rPr>
          <w:rFonts w:ascii="Arial" w:hAnsi="Arial" w:cs="Arial"/>
          <w:color w:val="000000"/>
        </w:rPr>
        <w:t>Se trata de una codificación Manchester Diferencial.</w:t>
      </w:r>
    </w:p>
    <w:p w14:paraId="51982729" w14:textId="77777777" w:rsidR="00C21DA3" w:rsidRDefault="00C21DA3">
      <w:pPr>
        <w:tabs>
          <w:tab w:val="left" w:pos="6237"/>
        </w:tabs>
        <w:ind w:left="426" w:hanging="426"/>
        <w:jc w:val="center"/>
        <w:rPr>
          <w:rFonts w:ascii="Arial" w:hAnsi="Arial" w:cs="Arial"/>
          <w:b/>
          <w:color w:val="000000"/>
          <w:sz w:val="36"/>
        </w:rPr>
      </w:pPr>
    </w:p>
    <w:p w14:paraId="552342FC" w14:textId="77777777" w:rsidR="00C21DA3" w:rsidRDefault="0021491C">
      <w:pPr>
        <w:tabs>
          <w:tab w:val="left" w:pos="6237"/>
        </w:tabs>
        <w:ind w:left="426" w:hanging="426"/>
        <w:rPr>
          <w:b/>
          <w:sz w:val="36"/>
          <w:lang w:val="es-AR" w:eastAsia="es-AR"/>
        </w:rPr>
      </w:pPr>
      <w:r>
        <w:lastRenderedPageBreak/>
        <w:pict w14:anchorId="40081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8.95pt;margin-top:1.7pt;width:448.5pt;height:107.95pt;z-index:251667968;mso-wrap-distance-left:9.05pt;mso-wrap-distance-right:9.05pt" filled="t">
            <v:fill color2="black"/>
            <v:imagedata r:id="rId7" o:title="" croptop="-17f" cropbottom="-17f" cropleft="-6f" cropright="-6f"/>
            <w10:wrap type="topAndBottom"/>
          </v:shape>
        </w:pict>
      </w:r>
    </w:p>
    <w:p w14:paraId="44CD9763" w14:textId="77777777" w:rsidR="00C21DA3" w:rsidRDefault="00BD539B">
      <w:pPr>
        <w:numPr>
          <w:ilvl w:val="0"/>
          <w:numId w:val="11"/>
        </w:numPr>
        <w:jc w:val="both"/>
      </w:pPr>
      <w:r>
        <w:rPr>
          <w:rFonts w:ascii="Arial" w:hAnsi="Arial" w:cs="Arial"/>
          <w:color w:val="000000"/>
        </w:rPr>
        <w:t>Calcular la cantidad de información asociada a una palabra de cuatro caracteres proveniente de una fuente equiprobable de símbolos. Considerar un alfabeto de 32 símbolos.</w:t>
      </w:r>
    </w:p>
    <w:p w14:paraId="1E3582A4" w14:textId="77777777" w:rsidR="00C21DA3" w:rsidRDefault="00C21DA3">
      <w:pPr>
        <w:ind w:left="720"/>
        <w:jc w:val="both"/>
        <w:rPr>
          <w:rFonts w:ascii="Arial" w:hAnsi="Arial" w:cs="Arial"/>
          <w:color w:val="000000"/>
        </w:rPr>
      </w:pPr>
    </w:p>
    <w:p w14:paraId="05E1809C" w14:textId="12A4B8EB" w:rsidR="00C21DA3" w:rsidRDefault="00BD539B">
      <w:pPr>
        <w:numPr>
          <w:ilvl w:val="0"/>
          <w:numId w:val="11"/>
        </w:numPr>
        <w:jc w:val="both"/>
      </w:pPr>
      <w:r>
        <w:rPr>
          <w:rFonts w:ascii="Arial" w:hAnsi="Arial" w:cs="Arial"/>
          <w:color w:val="000000"/>
        </w:rPr>
        <w:t>Dado un tren de pulsos correspondientes a la siguiente secuencia: 010101000001, calcular la información suministrada con la aparición de un uno o de un cero y la ENTROPÍA de la fuente.</w:t>
      </w:r>
    </w:p>
    <w:p w14:paraId="370F8889" w14:textId="77777777" w:rsidR="00C21DA3" w:rsidRDefault="00C21DA3">
      <w:pPr>
        <w:ind w:left="720"/>
        <w:jc w:val="both"/>
        <w:rPr>
          <w:rFonts w:ascii="Arial" w:hAnsi="Arial" w:cs="Arial"/>
          <w:color w:val="000000"/>
        </w:rPr>
      </w:pPr>
    </w:p>
    <w:p w14:paraId="69F5BB85" w14:textId="77777777" w:rsidR="00C21DA3" w:rsidRDefault="00BD539B">
      <w:pPr>
        <w:numPr>
          <w:ilvl w:val="0"/>
          <w:numId w:val="11"/>
        </w:numPr>
        <w:jc w:val="both"/>
      </w:pPr>
      <w:r>
        <w:rPr>
          <w:rFonts w:ascii="Arial" w:hAnsi="Arial" w:cs="Arial"/>
          <w:color w:val="000000"/>
        </w:rPr>
        <w:t>Dados 3 mensajes con la siguiente probabilidad de ocurrencia:</w:t>
      </w:r>
    </w:p>
    <w:p w14:paraId="1327CFA9" w14:textId="77777777" w:rsidR="00C21DA3" w:rsidRDefault="00BD539B">
      <w:pPr>
        <w:ind w:left="348"/>
        <w:jc w:val="both"/>
      </w:pPr>
      <w:r>
        <w:rPr>
          <w:rFonts w:ascii="Arial" w:eastAsia="Arial" w:hAnsi="Arial" w:cs="Arial"/>
          <w:color w:val="000000"/>
        </w:rPr>
        <w:t xml:space="preserve">       </w:t>
      </w:r>
      <w:r>
        <w:rPr>
          <w:rFonts w:ascii="Arial" w:hAnsi="Arial" w:cs="Arial"/>
          <w:color w:val="000000"/>
        </w:rPr>
        <w:t>p1 = 20 %</w:t>
      </w:r>
    </w:p>
    <w:p w14:paraId="795640E9" w14:textId="77777777" w:rsidR="00C21DA3" w:rsidRDefault="00BD539B">
      <w:pPr>
        <w:ind w:left="348"/>
        <w:jc w:val="both"/>
      </w:pPr>
      <w:r>
        <w:rPr>
          <w:rFonts w:ascii="Arial" w:eastAsia="Arial" w:hAnsi="Arial" w:cs="Arial"/>
          <w:color w:val="000000"/>
        </w:rPr>
        <w:t xml:space="preserve">       </w:t>
      </w:r>
      <w:r>
        <w:rPr>
          <w:rFonts w:ascii="Arial" w:hAnsi="Arial" w:cs="Arial"/>
          <w:color w:val="000000"/>
        </w:rPr>
        <w:t>p2 = 50 %</w:t>
      </w:r>
    </w:p>
    <w:p w14:paraId="7D052586" w14:textId="77777777" w:rsidR="00C21DA3" w:rsidRDefault="00BD539B">
      <w:pPr>
        <w:ind w:left="348"/>
        <w:jc w:val="both"/>
      </w:pPr>
      <w:r>
        <w:rPr>
          <w:rFonts w:ascii="Arial" w:eastAsia="Arial" w:hAnsi="Arial" w:cs="Arial"/>
          <w:color w:val="000000"/>
        </w:rPr>
        <w:t xml:space="preserve">       </w:t>
      </w:r>
      <w:r>
        <w:rPr>
          <w:rFonts w:ascii="Arial" w:hAnsi="Arial" w:cs="Arial"/>
          <w:color w:val="000000"/>
        </w:rPr>
        <w:t>p3 = 30 %</w:t>
      </w:r>
    </w:p>
    <w:p w14:paraId="497D81B0" w14:textId="77777777" w:rsidR="00C21DA3" w:rsidRDefault="00BD539B">
      <w:pPr>
        <w:ind w:left="709"/>
        <w:jc w:val="both"/>
      </w:pPr>
      <w:r>
        <w:rPr>
          <w:rFonts w:ascii="Arial" w:hAnsi="Arial" w:cs="Arial"/>
          <w:color w:val="000000"/>
        </w:rPr>
        <w:t>Calcular la cantidad de información suministrada por cada uno de ellos. Calcular la información promedio por mensaje de esta fuente.</w:t>
      </w:r>
    </w:p>
    <w:p w14:paraId="6EE50817" w14:textId="77777777" w:rsidR="00C21DA3" w:rsidRDefault="00C21DA3">
      <w:pPr>
        <w:ind w:left="720"/>
        <w:jc w:val="both"/>
        <w:rPr>
          <w:rFonts w:ascii="Arial" w:hAnsi="Arial" w:cs="Arial"/>
          <w:color w:val="000000"/>
        </w:rPr>
      </w:pPr>
    </w:p>
    <w:p w14:paraId="63743B50" w14:textId="77777777" w:rsidR="00C21DA3" w:rsidRDefault="00BD539B">
      <w:pPr>
        <w:numPr>
          <w:ilvl w:val="0"/>
          <w:numId w:val="11"/>
        </w:numPr>
        <w:jc w:val="both"/>
      </w:pPr>
      <w:r>
        <w:rPr>
          <w:rFonts w:ascii="Arial" w:hAnsi="Arial" w:cs="Arial"/>
          <w:color w:val="000000"/>
        </w:rPr>
        <w:t>Se tiene un alfabeto de 128 símbolos diferentes y equiprobables. Se desea transmitir un mensaje. Calcular:</w:t>
      </w:r>
    </w:p>
    <w:p w14:paraId="7D1447B2" w14:textId="77777777" w:rsidR="00C21DA3" w:rsidRDefault="00BD539B">
      <w:pPr>
        <w:ind w:left="720"/>
        <w:jc w:val="both"/>
      </w:pPr>
      <w:r>
        <w:rPr>
          <w:rFonts w:ascii="Arial" w:hAnsi="Arial" w:cs="Arial"/>
          <w:color w:val="000000"/>
        </w:rPr>
        <w:t>a. La probabilidad de ocurrencia de un símbolo</w:t>
      </w:r>
    </w:p>
    <w:p w14:paraId="0E0F7D7D" w14:textId="77777777" w:rsidR="00C21DA3" w:rsidRDefault="00BD539B">
      <w:pPr>
        <w:ind w:left="720"/>
        <w:jc w:val="both"/>
      </w:pPr>
      <w:r>
        <w:rPr>
          <w:rFonts w:ascii="Arial" w:hAnsi="Arial" w:cs="Arial"/>
          <w:color w:val="000000"/>
        </w:rPr>
        <w:t>b. La cantidad de información obtenida con la recepción de dicho símbolo</w:t>
      </w:r>
    </w:p>
    <w:p w14:paraId="034DE7C6" w14:textId="77777777" w:rsidR="00C21DA3" w:rsidRDefault="00BD539B">
      <w:pPr>
        <w:ind w:left="720"/>
        <w:jc w:val="both"/>
      </w:pPr>
      <w:r>
        <w:rPr>
          <w:rFonts w:ascii="Arial" w:hAnsi="Arial" w:cs="Arial"/>
          <w:color w:val="000000"/>
        </w:rPr>
        <w:t>c. La cantidad de información de una palabra formada por 6 símbolos</w:t>
      </w:r>
    </w:p>
    <w:p w14:paraId="5EC155B8" w14:textId="77777777" w:rsidR="00C21DA3" w:rsidRDefault="00BD539B">
      <w:pPr>
        <w:ind w:left="720"/>
        <w:jc w:val="both"/>
      </w:pPr>
      <w:r>
        <w:rPr>
          <w:rFonts w:ascii="Arial" w:hAnsi="Arial" w:cs="Arial"/>
          <w:color w:val="000000"/>
        </w:rPr>
        <w:t>d. La ENTROPÍA de la fuente.</w:t>
      </w:r>
    </w:p>
    <w:p w14:paraId="3A0255EE" w14:textId="77777777" w:rsidR="00C21DA3" w:rsidRDefault="00C21DA3">
      <w:pPr>
        <w:ind w:left="720"/>
        <w:jc w:val="both"/>
        <w:rPr>
          <w:rFonts w:ascii="Arial" w:hAnsi="Arial" w:cs="Arial"/>
          <w:color w:val="000000"/>
        </w:rPr>
      </w:pPr>
    </w:p>
    <w:p w14:paraId="06A74D07" w14:textId="70152B88" w:rsidR="00C21DA3" w:rsidRDefault="00BD539B">
      <w:pPr>
        <w:numPr>
          <w:ilvl w:val="0"/>
          <w:numId w:val="11"/>
        </w:numPr>
        <w:jc w:val="both"/>
      </w:pPr>
      <w:r>
        <w:rPr>
          <w:rFonts w:ascii="Arial" w:hAnsi="Arial" w:cs="Arial"/>
          <w:color w:val="000000"/>
        </w:rPr>
        <w:t>Suponiendo una fuente con los símbolos A B C E L</w:t>
      </w:r>
      <w:r w:rsidR="00B85EE2">
        <w:rPr>
          <w:rFonts w:ascii="Arial" w:hAnsi="Arial" w:cs="Arial"/>
          <w:color w:val="000000"/>
        </w:rPr>
        <w:t>,</w:t>
      </w:r>
      <w:r>
        <w:rPr>
          <w:rFonts w:ascii="Arial" w:hAnsi="Arial" w:cs="Arial"/>
          <w:color w:val="000000"/>
        </w:rPr>
        <w:t xml:space="preserve"> donde cada uno tiene asociado la siguiente probabilidad:</w:t>
      </w:r>
    </w:p>
    <w:p w14:paraId="5B42B68B" w14:textId="77777777" w:rsidR="00C21DA3" w:rsidRDefault="00BD539B">
      <w:pPr>
        <w:ind w:left="360"/>
        <w:jc w:val="both"/>
      </w:pPr>
      <w:r>
        <w:rPr>
          <w:rFonts w:ascii="Arial" w:eastAsia="Arial" w:hAnsi="Arial" w:cs="Arial"/>
          <w:color w:val="000000"/>
        </w:rPr>
        <w:t xml:space="preserve">       </w:t>
      </w:r>
      <w:r>
        <w:rPr>
          <w:rFonts w:ascii="Arial" w:hAnsi="Arial" w:cs="Arial"/>
          <w:color w:val="000000"/>
        </w:rPr>
        <w:t>A = 1/4       B = 1/4       C = 1/8       E = 1/4       L = 1/8</w:t>
      </w:r>
    </w:p>
    <w:p w14:paraId="2961EAC2" w14:textId="77777777" w:rsidR="00C21DA3" w:rsidRDefault="00BD539B">
      <w:pPr>
        <w:ind w:left="708"/>
        <w:jc w:val="both"/>
      </w:pPr>
      <w:r>
        <w:rPr>
          <w:rFonts w:ascii="Arial" w:hAnsi="Arial" w:cs="Arial"/>
          <w:color w:val="000000"/>
        </w:rPr>
        <w:t>Calcular la información suministrada con el mensaje: CABLE</w:t>
      </w:r>
    </w:p>
    <w:p w14:paraId="2C77DC69" w14:textId="77777777" w:rsidR="00C21DA3" w:rsidRDefault="00C21DA3">
      <w:pPr>
        <w:ind w:left="720"/>
        <w:jc w:val="both"/>
        <w:rPr>
          <w:rFonts w:ascii="Arial" w:hAnsi="Arial" w:cs="Arial"/>
          <w:color w:val="000000"/>
        </w:rPr>
      </w:pPr>
    </w:p>
    <w:p w14:paraId="0D4F6A03" w14:textId="77777777" w:rsidR="00C21DA3" w:rsidRDefault="00C21DA3">
      <w:pPr>
        <w:ind w:left="720"/>
        <w:jc w:val="both"/>
        <w:rPr>
          <w:rFonts w:ascii="Arial" w:hAnsi="Arial" w:cs="Arial"/>
          <w:color w:val="000000"/>
        </w:rPr>
      </w:pPr>
    </w:p>
    <w:p w14:paraId="3AA29B9B" w14:textId="77777777" w:rsidR="00C21DA3" w:rsidRDefault="00BD539B">
      <w:pPr>
        <w:numPr>
          <w:ilvl w:val="0"/>
          <w:numId w:val="11"/>
        </w:numPr>
        <w:jc w:val="both"/>
      </w:pPr>
      <w:r>
        <w:rPr>
          <w:rFonts w:ascii="Arial" w:hAnsi="Arial" w:cs="Arial"/>
          <w:color w:val="000000"/>
        </w:rPr>
        <w:t>Calcular la información asociada a la caída de una moneda y determinar la información en el caso de que ocurran 5 caras seguidas. Repetir la experiencia para la caída de un dado y la repetición del número 4.</w:t>
      </w:r>
    </w:p>
    <w:p w14:paraId="0B384AB9" w14:textId="77777777" w:rsidR="00C21DA3" w:rsidRDefault="00C21DA3">
      <w:pPr>
        <w:ind w:left="720"/>
        <w:jc w:val="both"/>
        <w:rPr>
          <w:rFonts w:ascii="Arial" w:hAnsi="Arial" w:cs="Arial"/>
          <w:color w:val="000000"/>
        </w:rPr>
      </w:pPr>
    </w:p>
    <w:p w14:paraId="099764A4" w14:textId="77777777" w:rsidR="00C21DA3" w:rsidRDefault="00BD539B">
      <w:pPr>
        <w:numPr>
          <w:ilvl w:val="0"/>
          <w:numId w:val="11"/>
        </w:numPr>
        <w:jc w:val="both"/>
      </w:pPr>
      <w:r>
        <w:rPr>
          <w:rFonts w:ascii="Arial" w:hAnsi="Arial" w:cs="Arial"/>
          <w:color w:val="000000"/>
        </w:rPr>
        <w:t>Suponiendo una imagen de 600 líneas horizontales y 300 puntos discretos por línea donde cada punto tiene 8 niveles equiprobables de brillo y un vocabulario de 100.000 palabras equiprobables. Demostrar el proverbio que dice que una imagen vale más que 1000 palabras.</w:t>
      </w:r>
    </w:p>
    <w:p w14:paraId="0FFC9B5B" w14:textId="77777777" w:rsidR="00C21DA3" w:rsidRDefault="00C21DA3">
      <w:pPr>
        <w:ind w:left="720"/>
        <w:jc w:val="both"/>
        <w:rPr>
          <w:rFonts w:ascii="Arial" w:hAnsi="Arial" w:cs="Arial"/>
          <w:color w:val="000000"/>
        </w:rPr>
      </w:pPr>
    </w:p>
    <w:p w14:paraId="68E0B93D" w14:textId="77777777" w:rsidR="00C21DA3" w:rsidRDefault="00BD539B">
      <w:pPr>
        <w:numPr>
          <w:ilvl w:val="0"/>
          <w:numId w:val="11"/>
        </w:numPr>
        <w:jc w:val="both"/>
      </w:pPr>
      <w:r>
        <w:rPr>
          <w:rFonts w:ascii="Arial" w:hAnsi="Arial" w:cs="Arial"/>
          <w:color w:val="000000"/>
        </w:rPr>
        <w:t>Se tiene una fuente binaria con igual probabilidad de ocurrencia. Calcular la entropía H y graficar la curva correspondiente que relaciona a la misma con la probabilidad de ocurrencia de cada símbolo.</w:t>
      </w:r>
    </w:p>
    <w:p w14:paraId="102F486F" w14:textId="77777777" w:rsidR="00C21DA3" w:rsidRDefault="00C21DA3">
      <w:pPr>
        <w:ind w:left="720"/>
        <w:jc w:val="both"/>
        <w:rPr>
          <w:rFonts w:ascii="Arial" w:hAnsi="Arial" w:cs="Arial"/>
          <w:color w:val="000000"/>
        </w:rPr>
      </w:pPr>
    </w:p>
    <w:p w14:paraId="00FA73B0" w14:textId="77777777" w:rsidR="00C21DA3" w:rsidRDefault="00BD539B">
      <w:pPr>
        <w:numPr>
          <w:ilvl w:val="0"/>
          <w:numId w:val="11"/>
        </w:numPr>
        <w:jc w:val="both"/>
      </w:pPr>
      <w:r>
        <w:rPr>
          <w:rFonts w:ascii="Arial" w:hAnsi="Arial" w:cs="Arial"/>
          <w:color w:val="000000"/>
        </w:rPr>
        <w:t>Demostrar que una fuente de símbolos que posee un solo símbolo, no es una fuente de información.</w:t>
      </w:r>
    </w:p>
    <w:p w14:paraId="2334E49B" w14:textId="77777777" w:rsidR="00C21DA3" w:rsidRDefault="00C21DA3">
      <w:pPr>
        <w:ind w:left="720"/>
        <w:jc w:val="both"/>
        <w:rPr>
          <w:rFonts w:ascii="Arial" w:hAnsi="Arial" w:cs="Arial"/>
          <w:color w:val="000000"/>
        </w:rPr>
      </w:pPr>
    </w:p>
    <w:p w14:paraId="3F32D498" w14:textId="77777777" w:rsidR="00C21DA3" w:rsidRDefault="00BD539B">
      <w:pPr>
        <w:numPr>
          <w:ilvl w:val="0"/>
          <w:numId w:val="11"/>
        </w:numPr>
        <w:jc w:val="both"/>
      </w:pPr>
      <w:r>
        <w:rPr>
          <w:rFonts w:ascii="Arial" w:hAnsi="Arial" w:cs="Arial"/>
          <w:color w:val="000000"/>
        </w:rPr>
        <w:t xml:space="preserve">Se transmite una imagen en modo gráfico de 640 x 480 </w:t>
      </w:r>
      <w:proofErr w:type="spellStart"/>
      <w:r>
        <w:rPr>
          <w:rFonts w:ascii="Arial" w:hAnsi="Arial" w:cs="Arial"/>
          <w:color w:val="000000"/>
        </w:rPr>
        <w:t>pix</w:t>
      </w:r>
      <w:proofErr w:type="spellEnd"/>
      <w:r>
        <w:rPr>
          <w:rFonts w:ascii="Arial" w:hAnsi="Arial" w:cs="Arial"/>
          <w:color w:val="000000"/>
        </w:rPr>
        <w:t>, si cada punto tiene 256 niveles equiprobables de brillo. Calcular la información de la imagen y el tiempo total de transmisión si se utiliza un canal que permite enviar información a razón de 33.600 Shannon/</w:t>
      </w:r>
      <w:proofErr w:type="spellStart"/>
      <w:r>
        <w:rPr>
          <w:rFonts w:ascii="Arial" w:hAnsi="Arial" w:cs="Arial"/>
          <w:color w:val="000000"/>
        </w:rPr>
        <w:t>seg</w:t>
      </w:r>
      <w:proofErr w:type="spellEnd"/>
      <w:r>
        <w:rPr>
          <w:rFonts w:ascii="Arial" w:hAnsi="Arial" w:cs="Arial"/>
          <w:color w:val="000000"/>
        </w:rPr>
        <w:t xml:space="preserve">. Comparar con una transmisión en modo texto que utiliza 25 líneas x 80 columnas utilizando un código ASCII de 8 bits. Ambas imágenes se transmiten sin comprimir. No tener en cuenta el </w:t>
      </w:r>
      <w:proofErr w:type="spellStart"/>
      <w:r>
        <w:rPr>
          <w:rFonts w:ascii="Arial" w:hAnsi="Arial" w:cs="Arial"/>
          <w:color w:val="000000"/>
        </w:rPr>
        <w:t>overhead</w:t>
      </w:r>
      <w:proofErr w:type="spellEnd"/>
      <w:r>
        <w:rPr>
          <w:rFonts w:ascii="Arial" w:hAnsi="Arial" w:cs="Arial"/>
          <w:color w:val="000000"/>
        </w:rPr>
        <w:t>.</w:t>
      </w:r>
    </w:p>
    <w:p w14:paraId="1C1298BC" w14:textId="77777777" w:rsidR="00C21DA3" w:rsidRDefault="00C21DA3">
      <w:pPr>
        <w:ind w:left="720"/>
        <w:jc w:val="both"/>
        <w:rPr>
          <w:rFonts w:ascii="Arial" w:hAnsi="Arial" w:cs="Arial"/>
          <w:color w:val="000000"/>
        </w:rPr>
      </w:pPr>
    </w:p>
    <w:p w14:paraId="107A2770" w14:textId="77777777" w:rsidR="00C21DA3" w:rsidRDefault="00BD539B">
      <w:pPr>
        <w:numPr>
          <w:ilvl w:val="0"/>
          <w:numId w:val="11"/>
        </w:numPr>
        <w:jc w:val="both"/>
      </w:pPr>
      <w:r>
        <w:rPr>
          <w:rFonts w:ascii="Arial" w:hAnsi="Arial" w:cs="Arial"/>
          <w:color w:val="000000"/>
        </w:rPr>
        <w:t>Calcular la tasa de información T [bits/</w:t>
      </w:r>
      <w:proofErr w:type="spellStart"/>
      <w:r>
        <w:rPr>
          <w:rFonts w:ascii="Arial" w:hAnsi="Arial" w:cs="Arial"/>
          <w:color w:val="000000"/>
        </w:rPr>
        <w:t>seg</w:t>
      </w:r>
      <w:proofErr w:type="spellEnd"/>
      <w:r>
        <w:rPr>
          <w:rFonts w:ascii="Arial" w:hAnsi="Arial" w:cs="Arial"/>
          <w:color w:val="000000"/>
        </w:rPr>
        <w:t>], de una fuente telegráfica, sabiendo que:</w:t>
      </w:r>
    </w:p>
    <w:p w14:paraId="39479D93" w14:textId="77777777" w:rsidR="00C21DA3" w:rsidRDefault="00BD539B">
      <w:pPr>
        <w:ind w:left="708"/>
        <w:jc w:val="both"/>
      </w:pPr>
      <w:r>
        <w:rPr>
          <w:rFonts w:ascii="Arial" w:eastAsia="Arial" w:hAnsi="Arial" w:cs="Arial"/>
          <w:color w:val="000000"/>
        </w:rPr>
        <w:t xml:space="preserve">       </w:t>
      </w:r>
      <w:r>
        <w:rPr>
          <w:rFonts w:ascii="Arial" w:hAnsi="Arial" w:cs="Arial"/>
          <w:color w:val="000000"/>
        </w:rPr>
        <w:t>P punto = 2/3</w:t>
      </w:r>
      <w:r>
        <w:rPr>
          <w:rFonts w:ascii="Arial" w:hAnsi="Arial" w:cs="Arial"/>
          <w:color w:val="000000"/>
        </w:rPr>
        <w:tab/>
      </w:r>
      <w:r>
        <w:rPr>
          <w:rFonts w:ascii="Arial" w:hAnsi="Arial" w:cs="Arial"/>
          <w:color w:val="000000"/>
        </w:rPr>
        <w:tab/>
      </w:r>
      <w:r>
        <w:rPr>
          <w:rFonts w:ascii="Arial" w:hAnsi="Arial" w:cs="Arial"/>
          <w:color w:val="000000"/>
        </w:rPr>
        <w:tab/>
        <w:t>P raya = 1/3</w:t>
      </w:r>
    </w:p>
    <w:p w14:paraId="0B74D87D" w14:textId="77777777" w:rsidR="00C21DA3" w:rsidRDefault="00BD539B">
      <w:pPr>
        <w:ind w:left="708"/>
        <w:jc w:val="both"/>
      </w:pPr>
      <w:r>
        <w:rPr>
          <w:rFonts w:ascii="Arial" w:eastAsia="Arial" w:hAnsi="Arial" w:cs="Arial"/>
          <w:color w:val="000000"/>
        </w:rPr>
        <w:t xml:space="preserve">       </w:t>
      </w:r>
      <w:r>
        <w:rPr>
          <w:rFonts w:ascii="Arial" w:hAnsi="Arial" w:cs="Arial"/>
          <w:color w:val="000000"/>
        </w:rPr>
        <w:t xml:space="preserve">T punto = 0,2 </w:t>
      </w:r>
      <w:proofErr w:type="spellStart"/>
      <w:r>
        <w:rPr>
          <w:rFonts w:ascii="Arial" w:hAnsi="Arial" w:cs="Arial"/>
          <w:color w:val="000000"/>
        </w:rPr>
        <w:t>seg</w:t>
      </w:r>
      <w:proofErr w:type="spellEnd"/>
      <w:r>
        <w:rPr>
          <w:rFonts w:ascii="Arial" w:hAnsi="Arial" w:cs="Arial"/>
          <w:color w:val="000000"/>
        </w:rPr>
        <w:tab/>
        <w:t xml:space="preserve"> </w:t>
      </w:r>
      <w:r>
        <w:rPr>
          <w:rFonts w:ascii="Arial" w:hAnsi="Arial" w:cs="Arial"/>
          <w:color w:val="000000"/>
        </w:rPr>
        <w:tab/>
      </w:r>
      <w:r>
        <w:rPr>
          <w:rFonts w:ascii="Arial" w:hAnsi="Arial" w:cs="Arial"/>
          <w:color w:val="000000"/>
        </w:rPr>
        <w:tab/>
        <w:t xml:space="preserve">T raya = 0,4 </w:t>
      </w:r>
      <w:proofErr w:type="spellStart"/>
      <w:r>
        <w:rPr>
          <w:rFonts w:ascii="Arial" w:hAnsi="Arial" w:cs="Arial"/>
          <w:color w:val="000000"/>
        </w:rPr>
        <w:t>seg</w:t>
      </w:r>
      <w:proofErr w:type="spellEnd"/>
    </w:p>
    <w:p w14:paraId="1CA1DCD9" w14:textId="77777777" w:rsidR="00C21DA3" w:rsidRDefault="00C21DA3">
      <w:pPr>
        <w:ind w:left="720"/>
        <w:jc w:val="both"/>
        <w:rPr>
          <w:rFonts w:ascii="Arial" w:hAnsi="Arial" w:cs="Arial"/>
          <w:color w:val="000000"/>
        </w:rPr>
      </w:pPr>
    </w:p>
    <w:p w14:paraId="08A23578" w14:textId="77777777" w:rsidR="00C21DA3" w:rsidRDefault="00BD539B">
      <w:pPr>
        <w:numPr>
          <w:ilvl w:val="0"/>
          <w:numId w:val="11"/>
        </w:numPr>
        <w:jc w:val="both"/>
      </w:pPr>
      <w:r>
        <w:rPr>
          <w:rFonts w:ascii="Arial" w:hAnsi="Arial" w:cs="Arial"/>
          <w:color w:val="000000"/>
        </w:rPr>
        <w:t>Una imagen de TV tiene 625 líneas con 500 puntos por línea. Cada punto tiene 128 niveles equiprobables de brillo. Si se transmiten 20 imágenes por segundo. Calcular la tasa de información y la capacidad del canal.</w:t>
      </w:r>
    </w:p>
    <w:p w14:paraId="51E9FEC1" w14:textId="77777777" w:rsidR="00C21DA3" w:rsidRDefault="00C21DA3">
      <w:pPr>
        <w:ind w:left="720"/>
        <w:jc w:val="both"/>
        <w:rPr>
          <w:rFonts w:ascii="Arial" w:hAnsi="Arial" w:cs="Arial"/>
          <w:color w:val="000000"/>
        </w:rPr>
      </w:pPr>
    </w:p>
    <w:p w14:paraId="18DF1ADE" w14:textId="77777777" w:rsidR="00C21DA3" w:rsidRDefault="00BD539B">
      <w:pPr>
        <w:numPr>
          <w:ilvl w:val="0"/>
          <w:numId w:val="11"/>
        </w:numPr>
        <w:jc w:val="both"/>
      </w:pPr>
      <w:r>
        <w:rPr>
          <w:rFonts w:ascii="Arial" w:hAnsi="Arial" w:cs="Arial"/>
          <w:color w:val="000000"/>
        </w:rPr>
        <w:t xml:space="preserve">Calcular la cantidad de palabras que son necesarias pronunciar para transmitir la misma cantidad de información que contiene una imagen que </w:t>
      </w:r>
      <w:r>
        <w:rPr>
          <w:rFonts w:ascii="Arial" w:hAnsi="Arial" w:cs="Arial"/>
        </w:rPr>
        <w:t>posee 400 líneas horizontales y 500 puntos por línea. A cada punto se le asocia 128 niveles discretos equiprobables de brillo.</w:t>
      </w:r>
      <w:r w:rsidR="00073C28">
        <w:rPr>
          <w:rFonts w:ascii="Arial" w:hAnsi="Arial" w:cs="Arial"/>
        </w:rPr>
        <w:t xml:space="preserve"> </w:t>
      </w:r>
      <w:r>
        <w:rPr>
          <w:rFonts w:ascii="Arial" w:hAnsi="Arial" w:cs="Arial"/>
        </w:rPr>
        <w:t>Para describir dicha imagen supondremos un vocabulario de 10.000 palabras equiprobables.</w:t>
      </w:r>
    </w:p>
    <w:p w14:paraId="42166794" w14:textId="77777777" w:rsidR="00C21DA3" w:rsidRDefault="00C21DA3">
      <w:pPr>
        <w:ind w:right="565"/>
        <w:jc w:val="both"/>
        <w:rPr>
          <w:rFonts w:ascii="Arial" w:hAnsi="Arial" w:cs="Arial"/>
        </w:rPr>
      </w:pPr>
    </w:p>
    <w:p w14:paraId="709063B1" w14:textId="77777777" w:rsidR="00C21DA3" w:rsidRDefault="00C21DA3">
      <w:pPr>
        <w:ind w:right="565"/>
        <w:jc w:val="both"/>
        <w:rPr>
          <w:rFonts w:ascii="Arial" w:hAnsi="Arial" w:cs="Arial"/>
          <w:i/>
          <w:color w:val="0000FF"/>
        </w:rPr>
      </w:pPr>
    </w:p>
    <w:p w14:paraId="6E4D6FB7" w14:textId="77777777" w:rsidR="00C21DA3" w:rsidRDefault="00C21DA3">
      <w:pPr>
        <w:tabs>
          <w:tab w:val="left" w:pos="6237"/>
        </w:tabs>
        <w:ind w:left="426" w:hanging="426"/>
        <w:jc w:val="center"/>
        <w:rPr>
          <w:rFonts w:ascii="Arial" w:hAnsi="Arial" w:cs="Arial"/>
          <w:b/>
          <w:i/>
          <w:color w:val="0000FF"/>
          <w:sz w:val="36"/>
        </w:rPr>
      </w:pPr>
    </w:p>
    <w:p w14:paraId="2BC3A768" w14:textId="77777777" w:rsidR="00C21DA3" w:rsidRDefault="00C21DA3">
      <w:pPr>
        <w:tabs>
          <w:tab w:val="left" w:pos="6237"/>
        </w:tabs>
        <w:ind w:left="426" w:hanging="426"/>
        <w:jc w:val="center"/>
        <w:rPr>
          <w:b/>
          <w:sz w:val="36"/>
        </w:rPr>
      </w:pPr>
    </w:p>
    <w:p w14:paraId="0BFA183A" w14:textId="77777777" w:rsidR="00C21DA3" w:rsidRDefault="00C21DA3">
      <w:pPr>
        <w:tabs>
          <w:tab w:val="left" w:pos="6237"/>
        </w:tabs>
        <w:ind w:left="426" w:hanging="426"/>
        <w:jc w:val="center"/>
        <w:rPr>
          <w:b/>
          <w:sz w:val="36"/>
        </w:rPr>
      </w:pPr>
    </w:p>
    <w:p w14:paraId="14801B93" w14:textId="77777777" w:rsidR="00C21DA3" w:rsidRDefault="00C21DA3">
      <w:pPr>
        <w:tabs>
          <w:tab w:val="left" w:pos="6237"/>
        </w:tabs>
        <w:ind w:left="426" w:hanging="426"/>
        <w:jc w:val="center"/>
        <w:rPr>
          <w:b/>
          <w:sz w:val="36"/>
        </w:rPr>
      </w:pPr>
    </w:p>
    <w:p w14:paraId="11AE9A37" w14:textId="77777777" w:rsidR="00C21DA3" w:rsidRDefault="00C21DA3">
      <w:pPr>
        <w:tabs>
          <w:tab w:val="left" w:pos="6237"/>
        </w:tabs>
        <w:ind w:left="426" w:hanging="426"/>
        <w:jc w:val="center"/>
        <w:rPr>
          <w:b/>
          <w:sz w:val="36"/>
        </w:rPr>
      </w:pPr>
    </w:p>
    <w:p w14:paraId="725EF237" w14:textId="77777777" w:rsidR="00C21DA3" w:rsidRDefault="00C21DA3">
      <w:pPr>
        <w:tabs>
          <w:tab w:val="left" w:pos="6237"/>
        </w:tabs>
        <w:ind w:left="426" w:hanging="426"/>
        <w:jc w:val="center"/>
        <w:rPr>
          <w:b/>
          <w:sz w:val="36"/>
        </w:rPr>
      </w:pPr>
    </w:p>
    <w:p w14:paraId="3F7F17B3" w14:textId="77777777" w:rsidR="00C21DA3" w:rsidRDefault="00C21DA3">
      <w:pPr>
        <w:tabs>
          <w:tab w:val="left" w:pos="6237"/>
        </w:tabs>
        <w:ind w:left="426" w:hanging="426"/>
        <w:jc w:val="center"/>
        <w:rPr>
          <w:b/>
          <w:sz w:val="36"/>
        </w:rPr>
      </w:pPr>
    </w:p>
    <w:p w14:paraId="09BD0147" w14:textId="77777777" w:rsidR="00C21DA3" w:rsidRDefault="00C21DA3">
      <w:pPr>
        <w:tabs>
          <w:tab w:val="left" w:pos="6237"/>
        </w:tabs>
        <w:ind w:left="426" w:hanging="426"/>
        <w:jc w:val="center"/>
        <w:rPr>
          <w:b/>
          <w:sz w:val="36"/>
        </w:rPr>
      </w:pPr>
    </w:p>
    <w:p w14:paraId="32E6ACB4" w14:textId="77777777" w:rsidR="00C21DA3" w:rsidRDefault="00C21DA3">
      <w:pPr>
        <w:tabs>
          <w:tab w:val="left" w:pos="6237"/>
        </w:tabs>
        <w:ind w:left="426" w:hanging="426"/>
        <w:jc w:val="center"/>
        <w:rPr>
          <w:b/>
          <w:sz w:val="36"/>
        </w:rPr>
      </w:pPr>
    </w:p>
    <w:p w14:paraId="567C39CD" w14:textId="77777777" w:rsidR="00C21DA3" w:rsidRDefault="00C21DA3">
      <w:pPr>
        <w:tabs>
          <w:tab w:val="left" w:pos="6237"/>
        </w:tabs>
        <w:ind w:left="426" w:hanging="426"/>
        <w:jc w:val="center"/>
        <w:rPr>
          <w:b/>
          <w:sz w:val="36"/>
        </w:rPr>
      </w:pPr>
    </w:p>
    <w:p w14:paraId="76C24117" w14:textId="77777777" w:rsidR="00C21DA3" w:rsidRDefault="00C21DA3">
      <w:pPr>
        <w:tabs>
          <w:tab w:val="left" w:pos="6237"/>
        </w:tabs>
        <w:ind w:left="426" w:hanging="426"/>
        <w:jc w:val="center"/>
        <w:rPr>
          <w:b/>
          <w:sz w:val="36"/>
        </w:rPr>
      </w:pPr>
    </w:p>
    <w:p w14:paraId="15480479" w14:textId="77777777" w:rsidR="00C21DA3" w:rsidRDefault="00C21DA3">
      <w:pPr>
        <w:tabs>
          <w:tab w:val="left" w:pos="6237"/>
        </w:tabs>
        <w:ind w:left="426" w:hanging="426"/>
        <w:jc w:val="center"/>
        <w:rPr>
          <w:b/>
          <w:sz w:val="36"/>
        </w:rPr>
      </w:pPr>
    </w:p>
    <w:p w14:paraId="06E045D7" w14:textId="77777777" w:rsidR="00C21DA3" w:rsidRDefault="00C21DA3">
      <w:pPr>
        <w:tabs>
          <w:tab w:val="left" w:pos="6237"/>
        </w:tabs>
        <w:ind w:left="426" w:hanging="426"/>
        <w:jc w:val="center"/>
        <w:rPr>
          <w:b/>
          <w:sz w:val="36"/>
        </w:rPr>
      </w:pPr>
    </w:p>
    <w:p w14:paraId="64E3FF34" w14:textId="77777777" w:rsidR="00C21DA3" w:rsidRDefault="00C21DA3">
      <w:pPr>
        <w:tabs>
          <w:tab w:val="left" w:pos="6237"/>
        </w:tabs>
        <w:ind w:left="426" w:hanging="426"/>
        <w:jc w:val="center"/>
        <w:rPr>
          <w:b/>
          <w:sz w:val="36"/>
        </w:rPr>
      </w:pPr>
    </w:p>
    <w:p w14:paraId="19C24D47" w14:textId="77777777" w:rsidR="00C21DA3" w:rsidRDefault="00C21DA3">
      <w:pPr>
        <w:tabs>
          <w:tab w:val="left" w:pos="6237"/>
        </w:tabs>
        <w:ind w:left="426" w:hanging="426"/>
        <w:jc w:val="center"/>
        <w:rPr>
          <w:b/>
          <w:sz w:val="36"/>
        </w:rPr>
      </w:pPr>
    </w:p>
    <w:p w14:paraId="4E1B5909" w14:textId="77777777" w:rsidR="00C21DA3" w:rsidRDefault="00C21DA3">
      <w:pPr>
        <w:tabs>
          <w:tab w:val="left" w:pos="6237"/>
        </w:tabs>
        <w:ind w:left="426" w:hanging="426"/>
        <w:jc w:val="center"/>
        <w:rPr>
          <w:b/>
          <w:sz w:val="36"/>
        </w:rPr>
      </w:pPr>
    </w:p>
    <w:p w14:paraId="0A33899C" w14:textId="77777777" w:rsidR="00C21DA3" w:rsidRDefault="00C21DA3">
      <w:pPr>
        <w:tabs>
          <w:tab w:val="left" w:pos="6237"/>
        </w:tabs>
        <w:ind w:left="426" w:hanging="426"/>
        <w:jc w:val="center"/>
        <w:rPr>
          <w:b/>
          <w:sz w:val="36"/>
        </w:rPr>
      </w:pPr>
    </w:p>
    <w:p w14:paraId="7632E941" w14:textId="77777777" w:rsidR="00C21DA3" w:rsidRDefault="00C21DA3">
      <w:pPr>
        <w:tabs>
          <w:tab w:val="left" w:pos="6237"/>
        </w:tabs>
        <w:ind w:left="426" w:hanging="426"/>
        <w:jc w:val="center"/>
        <w:rPr>
          <w:b/>
          <w:sz w:val="36"/>
        </w:rPr>
      </w:pPr>
    </w:p>
    <w:p w14:paraId="1A2B5CAD" w14:textId="77777777" w:rsidR="00C21DA3" w:rsidRDefault="00BD539B">
      <w:pPr>
        <w:tabs>
          <w:tab w:val="left" w:pos="6237"/>
        </w:tabs>
        <w:ind w:left="426" w:hanging="426"/>
        <w:jc w:val="center"/>
      </w:pPr>
      <w:r>
        <w:rPr>
          <w:b/>
          <w:sz w:val="36"/>
        </w:rPr>
        <w:t xml:space="preserve">TRABAJO PRÁCTICO </w:t>
      </w:r>
      <w:proofErr w:type="spellStart"/>
      <w:r>
        <w:rPr>
          <w:b/>
          <w:sz w:val="36"/>
        </w:rPr>
        <w:t>N°</w:t>
      </w:r>
      <w:proofErr w:type="spellEnd"/>
      <w:r>
        <w:rPr>
          <w:b/>
          <w:sz w:val="36"/>
        </w:rPr>
        <w:t xml:space="preserve"> 5</w:t>
      </w:r>
    </w:p>
    <w:p w14:paraId="0C8F0848" w14:textId="77777777" w:rsidR="00C21DA3" w:rsidRDefault="00C21DA3">
      <w:pPr>
        <w:tabs>
          <w:tab w:val="left" w:pos="6237"/>
        </w:tabs>
        <w:ind w:left="426" w:hanging="426"/>
        <w:jc w:val="center"/>
        <w:rPr>
          <w:b/>
          <w:sz w:val="36"/>
        </w:rPr>
      </w:pPr>
    </w:p>
    <w:p w14:paraId="663D64CE" w14:textId="77777777" w:rsidR="00C21DA3" w:rsidRDefault="00BD539B">
      <w:pPr>
        <w:jc w:val="center"/>
      </w:pPr>
      <w:r>
        <w:rPr>
          <w:b/>
          <w:i/>
          <w:sz w:val="24"/>
          <w:szCs w:val="24"/>
          <w:u w:val="single"/>
        </w:rPr>
        <w:t>C</w:t>
      </w:r>
      <w:r w:rsidR="00073C28">
        <w:rPr>
          <w:b/>
          <w:i/>
          <w:sz w:val="24"/>
          <w:szCs w:val="24"/>
          <w:u w:val="single"/>
        </w:rPr>
        <w:t>apacidad de los canales. Relació</w:t>
      </w:r>
      <w:r>
        <w:rPr>
          <w:b/>
          <w:i/>
          <w:sz w:val="24"/>
          <w:szCs w:val="24"/>
          <w:u w:val="single"/>
        </w:rPr>
        <w:t>n con la tasa de información.</w:t>
      </w:r>
    </w:p>
    <w:p w14:paraId="5C512AF2" w14:textId="77777777" w:rsidR="00C21DA3" w:rsidRDefault="00C21DA3">
      <w:pPr>
        <w:tabs>
          <w:tab w:val="left" w:pos="6237"/>
        </w:tabs>
        <w:ind w:left="426" w:hanging="426"/>
        <w:jc w:val="center"/>
        <w:rPr>
          <w:b/>
          <w:i/>
          <w:sz w:val="36"/>
          <w:szCs w:val="24"/>
          <w:u w:val="single"/>
        </w:rPr>
      </w:pPr>
    </w:p>
    <w:p w14:paraId="30E96646" w14:textId="77777777" w:rsidR="00C21DA3" w:rsidRDefault="00C21DA3">
      <w:pPr>
        <w:tabs>
          <w:tab w:val="left" w:pos="6237"/>
        </w:tabs>
        <w:ind w:left="426" w:hanging="426"/>
        <w:jc w:val="center"/>
        <w:rPr>
          <w:b/>
          <w:sz w:val="36"/>
        </w:rPr>
      </w:pPr>
    </w:p>
    <w:p w14:paraId="0505558A" w14:textId="1CE66203" w:rsidR="00C21DA3" w:rsidRDefault="00BD539B">
      <w:pPr>
        <w:numPr>
          <w:ilvl w:val="0"/>
          <w:numId w:val="4"/>
        </w:numPr>
        <w:ind w:right="567"/>
        <w:jc w:val="both"/>
      </w:pPr>
      <w:r>
        <w:rPr>
          <w:rFonts w:ascii="Arial" w:hAnsi="Arial" w:cs="Arial"/>
        </w:rPr>
        <w:t>Teniendo en cuenta que en un canal telefónico el valor de la relación S/N típico es de 30 d</w:t>
      </w:r>
      <w:r w:rsidR="00073C28">
        <w:rPr>
          <w:rFonts w:ascii="Arial" w:hAnsi="Arial" w:cs="Arial"/>
        </w:rPr>
        <w:t>B, FCI = 300Hz</w:t>
      </w:r>
      <w:r>
        <w:rPr>
          <w:rFonts w:ascii="Arial" w:hAnsi="Arial" w:cs="Arial"/>
        </w:rPr>
        <w:t>, FCS</w:t>
      </w:r>
      <w:r w:rsidR="00073C28">
        <w:rPr>
          <w:rFonts w:ascii="Arial" w:hAnsi="Arial" w:cs="Arial"/>
        </w:rPr>
        <w:t xml:space="preserve"> </w:t>
      </w:r>
      <w:r>
        <w:rPr>
          <w:rFonts w:ascii="Arial" w:hAnsi="Arial" w:cs="Arial"/>
        </w:rPr>
        <w:t>=</w:t>
      </w:r>
      <w:r w:rsidR="00073C28">
        <w:rPr>
          <w:rFonts w:ascii="Arial" w:hAnsi="Arial" w:cs="Arial"/>
        </w:rPr>
        <w:t xml:space="preserve"> </w:t>
      </w:r>
      <w:r>
        <w:rPr>
          <w:rFonts w:ascii="Arial" w:hAnsi="Arial" w:cs="Arial"/>
        </w:rPr>
        <w:t>3300 Hz. ¿Cuál es el límite superior de la tasa de transmisión de datos confiable?</w:t>
      </w:r>
    </w:p>
    <w:p w14:paraId="38AF34E6" w14:textId="77777777" w:rsidR="00C21DA3" w:rsidRDefault="00C21DA3">
      <w:pPr>
        <w:ind w:left="851" w:right="567" w:hanging="284"/>
        <w:jc w:val="both"/>
        <w:rPr>
          <w:rFonts w:ascii="Arial" w:hAnsi="Arial" w:cs="Arial"/>
        </w:rPr>
      </w:pPr>
    </w:p>
    <w:p w14:paraId="348D2403" w14:textId="77777777" w:rsidR="00C21DA3" w:rsidRDefault="00C21DA3">
      <w:pPr>
        <w:ind w:left="851" w:right="567" w:hanging="284"/>
        <w:jc w:val="both"/>
        <w:rPr>
          <w:rFonts w:ascii="Arial" w:hAnsi="Arial" w:cs="Arial"/>
        </w:rPr>
      </w:pPr>
    </w:p>
    <w:p w14:paraId="25AB535E" w14:textId="7733E508" w:rsidR="00C21DA3" w:rsidRDefault="00BD539B">
      <w:pPr>
        <w:numPr>
          <w:ilvl w:val="0"/>
          <w:numId w:val="4"/>
        </w:numPr>
        <w:ind w:right="567"/>
        <w:jc w:val="both"/>
      </w:pPr>
      <w:r>
        <w:rPr>
          <w:rFonts w:ascii="Arial" w:hAnsi="Arial" w:cs="Arial"/>
        </w:rPr>
        <w:t>Calcular la relación señal a ruido (S/N) expresada en dB para los siguientes casos:</w:t>
      </w:r>
    </w:p>
    <w:p w14:paraId="38AA138B" w14:textId="77777777" w:rsidR="00C21DA3" w:rsidRDefault="00C21DA3">
      <w:pPr>
        <w:ind w:left="1276" w:right="567"/>
        <w:jc w:val="both"/>
        <w:rPr>
          <w:rFonts w:ascii="Arial" w:hAnsi="Arial" w:cs="Arial"/>
        </w:rPr>
      </w:pPr>
    </w:p>
    <w:p w14:paraId="6FBC7F87" w14:textId="77777777" w:rsidR="00C21DA3" w:rsidRDefault="00BD539B">
      <w:pPr>
        <w:ind w:left="1276" w:right="567"/>
        <w:jc w:val="both"/>
      </w:pPr>
      <w:r>
        <w:rPr>
          <w:rFonts w:ascii="Arial" w:hAnsi="Arial" w:cs="Arial"/>
        </w:rPr>
        <w:t xml:space="preserve">a.  </w:t>
      </w:r>
      <w:proofErr w:type="spellStart"/>
      <w:r>
        <w:rPr>
          <w:rFonts w:ascii="Arial" w:hAnsi="Arial" w:cs="Arial"/>
        </w:rPr>
        <w:t>Δf</w:t>
      </w:r>
      <w:proofErr w:type="spellEnd"/>
      <w:r>
        <w:rPr>
          <w:rFonts w:ascii="Arial" w:hAnsi="Arial" w:cs="Arial"/>
        </w:rPr>
        <w:t xml:space="preserve"> = 3000 </w:t>
      </w:r>
      <w:proofErr w:type="gramStart"/>
      <w:r>
        <w:rPr>
          <w:rFonts w:ascii="Arial" w:hAnsi="Arial" w:cs="Arial"/>
        </w:rPr>
        <w:t>Hz ,</w:t>
      </w:r>
      <w:proofErr w:type="gramEnd"/>
      <w:r>
        <w:rPr>
          <w:rFonts w:ascii="Arial" w:hAnsi="Arial" w:cs="Arial"/>
        </w:rPr>
        <w:t xml:space="preserve">  </w:t>
      </w:r>
      <w:r>
        <w:rPr>
          <w:rFonts w:ascii="Arial" w:hAnsi="Arial" w:cs="Arial"/>
        </w:rPr>
        <w:tab/>
        <w:t xml:space="preserve">C  = 10.000 bps . </w:t>
      </w:r>
    </w:p>
    <w:p w14:paraId="2D755B8D" w14:textId="77777777" w:rsidR="00C21DA3" w:rsidRDefault="00BD539B">
      <w:pPr>
        <w:ind w:left="1276" w:right="567"/>
        <w:jc w:val="both"/>
      </w:pPr>
      <w:r>
        <w:rPr>
          <w:rFonts w:ascii="Arial" w:hAnsi="Arial" w:cs="Arial"/>
        </w:rPr>
        <w:t>b.  Δ</w:t>
      </w:r>
      <w:r>
        <w:rPr>
          <w:rFonts w:ascii="Arial" w:hAnsi="Arial" w:cs="Arial"/>
          <w:lang w:val="en-US"/>
        </w:rPr>
        <w:t xml:space="preserve">f = 10 </w:t>
      </w:r>
      <w:proofErr w:type="spellStart"/>
      <w:proofErr w:type="gramStart"/>
      <w:r>
        <w:rPr>
          <w:rFonts w:ascii="Arial" w:hAnsi="Arial" w:cs="Arial"/>
          <w:lang w:val="en-US"/>
        </w:rPr>
        <w:t>KHz</w:t>
      </w:r>
      <w:proofErr w:type="spellEnd"/>
      <w:r>
        <w:rPr>
          <w:rFonts w:ascii="Arial" w:hAnsi="Arial" w:cs="Arial"/>
          <w:lang w:val="en-US"/>
        </w:rPr>
        <w:t xml:space="preserve"> ,</w:t>
      </w:r>
      <w:proofErr w:type="gramEnd"/>
      <w:r>
        <w:rPr>
          <w:rFonts w:ascii="Arial" w:hAnsi="Arial" w:cs="Arial"/>
          <w:lang w:val="en-US"/>
        </w:rPr>
        <w:t xml:space="preserve">    </w:t>
      </w:r>
      <w:r>
        <w:rPr>
          <w:rFonts w:ascii="Arial" w:hAnsi="Arial" w:cs="Arial"/>
          <w:lang w:val="en-US"/>
        </w:rPr>
        <w:tab/>
        <w:t xml:space="preserve">C  = 10.000 bps. </w:t>
      </w:r>
    </w:p>
    <w:p w14:paraId="0A45ED4B" w14:textId="77777777" w:rsidR="00C21DA3" w:rsidRDefault="00BD539B">
      <w:pPr>
        <w:ind w:left="1276" w:right="567"/>
        <w:jc w:val="both"/>
      </w:pPr>
      <w:r>
        <w:rPr>
          <w:rFonts w:ascii="Arial" w:hAnsi="Arial" w:cs="Arial"/>
          <w:lang w:val="en-US"/>
        </w:rPr>
        <w:t xml:space="preserve">c.  </w:t>
      </w:r>
      <w:r>
        <w:rPr>
          <w:rFonts w:ascii="Arial" w:hAnsi="Arial" w:cs="Arial"/>
        </w:rPr>
        <w:t>Δ</w:t>
      </w:r>
      <w:r>
        <w:rPr>
          <w:rFonts w:ascii="Arial" w:hAnsi="Arial" w:cs="Arial"/>
          <w:lang w:val="es-AR"/>
        </w:rPr>
        <w:t xml:space="preserve">f = 1 </w:t>
      </w:r>
      <w:proofErr w:type="gramStart"/>
      <w:r>
        <w:rPr>
          <w:rFonts w:ascii="Arial" w:hAnsi="Arial" w:cs="Arial"/>
          <w:lang w:val="es-AR"/>
        </w:rPr>
        <w:t>KHz ,</w:t>
      </w:r>
      <w:proofErr w:type="gramEnd"/>
      <w:r>
        <w:rPr>
          <w:rFonts w:ascii="Arial" w:hAnsi="Arial" w:cs="Arial"/>
          <w:lang w:val="es-AR"/>
        </w:rPr>
        <w:t xml:space="preserve">   </w:t>
      </w:r>
      <w:r>
        <w:rPr>
          <w:rFonts w:ascii="Arial" w:hAnsi="Arial" w:cs="Arial"/>
          <w:lang w:val="es-AR"/>
        </w:rPr>
        <w:tab/>
        <w:t>C  = 10 Kbps.</w:t>
      </w:r>
    </w:p>
    <w:p w14:paraId="37AD0B25" w14:textId="77777777" w:rsidR="00C21DA3" w:rsidRDefault="00C21DA3">
      <w:pPr>
        <w:ind w:left="1276" w:right="567"/>
        <w:jc w:val="both"/>
        <w:rPr>
          <w:rFonts w:ascii="Arial" w:hAnsi="Arial" w:cs="Arial"/>
          <w:lang w:val="es-AR"/>
        </w:rPr>
      </w:pPr>
    </w:p>
    <w:p w14:paraId="04916D6D" w14:textId="77777777" w:rsidR="00C21DA3" w:rsidRDefault="00ED2DCD">
      <w:pPr>
        <w:ind w:left="1276" w:right="567"/>
        <w:jc w:val="both"/>
      </w:pPr>
      <w:r>
        <w:rPr>
          <w:rFonts w:ascii="Arial" w:hAnsi="Arial" w:cs="Arial"/>
        </w:rPr>
        <w:t>Graficar la variación de S/N (expresada en dB</w:t>
      </w:r>
      <w:r w:rsidR="00BD539B">
        <w:rPr>
          <w:rFonts w:ascii="Arial" w:hAnsi="Arial" w:cs="Arial"/>
        </w:rPr>
        <w:t xml:space="preserve">) en función del ancho de banda </w:t>
      </w:r>
      <w:proofErr w:type="spellStart"/>
      <w:r w:rsidR="00BD539B">
        <w:rPr>
          <w:rFonts w:ascii="Arial" w:hAnsi="Arial" w:cs="Arial"/>
        </w:rPr>
        <w:t>Δf</w:t>
      </w:r>
      <w:proofErr w:type="spellEnd"/>
      <w:r w:rsidR="00BD539B">
        <w:rPr>
          <w:rFonts w:ascii="Arial" w:hAnsi="Arial" w:cs="Arial"/>
        </w:rPr>
        <w:t xml:space="preserve"> (expresada en Hz). Extraer conclusiones. </w:t>
      </w:r>
    </w:p>
    <w:p w14:paraId="5A1FA00D" w14:textId="77777777" w:rsidR="00C21DA3" w:rsidRDefault="00C21DA3">
      <w:pPr>
        <w:ind w:right="567"/>
        <w:jc w:val="both"/>
        <w:rPr>
          <w:rFonts w:ascii="Arial" w:hAnsi="Arial" w:cs="Arial"/>
        </w:rPr>
      </w:pPr>
    </w:p>
    <w:p w14:paraId="0A4BE812" w14:textId="77777777" w:rsidR="00C21DA3" w:rsidRDefault="00C21DA3">
      <w:pPr>
        <w:ind w:right="567"/>
        <w:jc w:val="both"/>
        <w:rPr>
          <w:rFonts w:ascii="Arial" w:hAnsi="Arial" w:cs="Arial"/>
        </w:rPr>
      </w:pPr>
    </w:p>
    <w:p w14:paraId="1D12A9BF" w14:textId="77777777" w:rsidR="00C21DA3" w:rsidRDefault="00BD539B">
      <w:pPr>
        <w:numPr>
          <w:ilvl w:val="0"/>
          <w:numId w:val="4"/>
        </w:numPr>
        <w:ind w:right="567"/>
        <w:jc w:val="both"/>
      </w:pPr>
      <w:r>
        <w:rPr>
          <w:rFonts w:ascii="Arial" w:hAnsi="Arial" w:cs="Arial"/>
        </w:rPr>
        <w:t>¿Cuál es la capacidad máxima de un canal sin ruido?</w:t>
      </w:r>
    </w:p>
    <w:p w14:paraId="7006C87E" w14:textId="77777777" w:rsidR="00C21DA3" w:rsidRDefault="00C21DA3">
      <w:pPr>
        <w:ind w:left="927" w:right="567"/>
        <w:jc w:val="both"/>
        <w:rPr>
          <w:rFonts w:ascii="Arial" w:hAnsi="Arial" w:cs="Arial"/>
        </w:rPr>
      </w:pPr>
    </w:p>
    <w:p w14:paraId="4F468E3F" w14:textId="77777777" w:rsidR="00C21DA3" w:rsidRDefault="00C21DA3">
      <w:pPr>
        <w:ind w:left="927" w:right="567"/>
        <w:jc w:val="both"/>
        <w:rPr>
          <w:rFonts w:ascii="Arial" w:hAnsi="Arial" w:cs="Arial"/>
        </w:rPr>
      </w:pPr>
    </w:p>
    <w:p w14:paraId="60CBE61E" w14:textId="4BD51DCA" w:rsidR="00C21DA3" w:rsidRDefault="00BD539B">
      <w:pPr>
        <w:numPr>
          <w:ilvl w:val="0"/>
          <w:numId w:val="4"/>
        </w:numPr>
        <w:ind w:right="567"/>
        <w:jc w:val="both"/>
      </w:pPr>
      <w:r>
        <w:rPr>
          <w:rFonts w:ascii="Arial" w:hAnsi="Arial" w:cs="Arial"/>
        </w:rPr>
        <w:t xml:space="preserve">Necesitamos duplicar la capacidad de transporte de información de un canal de datos cuyo ancho de banda (AB) es de 4KHz y su SNR=20dB. Sabiendo que utilizaremos el mismo canal, necesitamos saber cuántas veces debemos aumentar la potencia de señal original para lograrlo. ¿Cuál es la nueva SNR medida en dB?                  </w:t>
      </w:r>
    </w:p>
    <w:p w14:paraId="094807EF" w14:textId="77777777" w:rsidR="00C21DA3" w:rsidRDefault="00C21DA3">
      <w:pPr>
        <w:ind w:right="567"/>
        <w:jc w:val="both"/>
        <w:rPr>
          <w:rFonts w:ascii="Arial" w:hAnsi="Arial" w:cs="Arial"/>
        </w:rPr>
      </w:pPr>
    </w:p>
    <w:p w14:paraId="2B65190B" w14:textId="77777777" w:rsidR="00C21DA3" w:rsidRDefault="00C21DA3">
      <w:pPr>
        <w:ind w:right="567"/>
        <w:jc w:val="both"/>
        <w:rPr>
          <w:rFonts w:ascii="Arial" w:hAnsi="Arial" w:cs="Arial"/>
        </w:rPr>
      </w:pPr>
    </w:p>
    <w:p w14:paraId="607E7DD5" w14:textId="4D4ADB8A" w:rsidR="00C21DA3" w:rsidRDefault="00BD539B">
      <w:pPr>
        <w:numPr>
          <w:ilvl w:val="0"/>
          <w:numId w:val="4"/>
        </w:numPr>
        <w:ind w:right="567"/>
        <w:jc w:val="both"/>
      </w:pPr>
      <w:r>
        <w:rPr>
          <w:rFonts w:ascii="Arial" w:hAnsi="Arial" w:cs="Arial"/>
        </w:rPr>
        <w:t>Demostrar que el límite al cual tiende la capacidad máxima de un canal real cuando el ancho de banda (</w:t>
      </w:r>
      <w:proofErr w:type="spellStart"/>
      <w:r>
        <w:rPr>
          <w:rFonts w:ascii="Arial" w:hAnsi="Arial" w:cs="Arial"/>
        </w:rPr>
        <w:t>Δf</w:t>
      </w:r>
      <w:proofErr w:type="spellEnd"/>
      <w:r>
        <w:rPr>
          <w:rFonts w:ascii="Arial" w:hAnsi="Arial" w:cs="Arial"/>
        </w:rPr>
        <w:t>) crece ilimitadamente es igual a 1,44 S/α. Considerar que el límite cuando x tiende a infinito de la expresión (1+x) ^ (1/x) es igual a la base del logaritmo neperiano (e). (Consultar bibliografía).</w:t>
      </w:r>
    </w:p>
    <w:p w14:paraId="6FAE2F1D" w14:textId="77777777" w:rsidR="00C21DA3" w:rsidRDefault="00C21DA3">
      <w:pPr>
        <w:ind w:right="567"/>
        <w:jc w:val="both"/>
        <w:rPr>
          <w:rFonts w:ascii="Arial" w:hAnsi="Arial" w:cs="Arial"/>
        </w:rPr>
      </w:pPr>
    </w:p>
    <w:p w14:paraId="08526A78" w14:textId="77777777" w:rsidR="00C21DA3" w:rsidRDefault="00C21DA3">
      <w:pPr>
        <w:ind w:right="567"/>
        <w:jc w:val="both"/>
        <w:rPr>
          <w:rFonts w:ascii="Arial" w:hAnsi="Arial" w:cs="Arial"/>
        </w:rPr>
      </w:pPr>
    </w:p>
    <w:p w14:paraId="5CCB25AE" w14:textId="49E4B45C" w:rsidR="00C21DA3" w:rsidRDefault="00BD539B">
      <w:pPr>
        <w:numPr>
          <w:ilvl w:val="0"/>
          <w:numId w:val="4"/>
        </w:numPr>
        <w:ind w:right="567"/>
        <w:jc w:val="both"/>
      </w:pPr>
      <w:r>
        <w:rPr>
          <w:rFonts w:ascii="Arial" w:hAnsi="Arial" w:cs="Arial"/>
        </w:rPr>
        <w:t xml:space="preserve">Dado un canal real continuo con ancho de banda </w:t>
      </w:r>
      <w:proofErr w:type="spellStart"/>
      <w:r>
        <w:rPr>
          <w:rFonts w:ascii="Arial" w:hAnsi="Arial" w:cs="Arial"/>
        </w:rPr>
        <w:t>Δf</w:t>
      </w:r>
      <w:proofErr w:type="spellEnd"/>
      <w:r>
        <w:rPr>
          <w:rFonts w:ascii="Arial" w:hAnsi="Arial" w:cs="Arial"/>
        </w:rPr>
        <w:t xml:space="preserve"> y densidad espectral de ruido α = 0,001 Watts / Hz, por el cual pasa una señal cuya potencia media es igual a 10 watts. Graficar cualitativamente la capacidad máxima en función del ancho de banda.</w:t>
      </w:r>
    </w:p>
    <w:p w14:paraId="787164DE" w14:textId="77777777" w:rsidR="00C21DA3" w:rsidRDefault="00C21DA3">
      <w:pPr>
        <w:ind w:right="567"/>
        <w:jc w:val="both"/>
        <w:rPr>
          <w:rFonts w:ascii="Arial" w:hAnsi="Arial" w:cs="Arial"/>
        </w:rPr>
      </w:pPr>
    </w:p>
    <w:p w14:paraId="31377EA1" w14:textId="77777777" w:rsidR="00C21DA3" w:rsidRDefault="00C21DA3">
      <w:pPr>
        <w:ind w:right="567"/>
        <w:jc w:val="both"/>
        <w:rPr>
          <w:rFonts w:ascii="Arial" w:hAnsi="Arial" w:cs="Arial"/>
        </w:rPr>
      </w:pPr>
    </w:p>
    <w:p w14:paraId="3901A235" w14:textId="65E80F6D" w:rsidR="00C21DA3" w:rsidRDefault="00BD539B">
      <w:pPr>
        <w:numPr>
          <w:ilvl w:val="0"/>
          <w:numId w:val="4"/>
        </w:numPr>
        <w:ind w:right="567"/>
        <w:jc w:val="both"/>
      </w:pPr>
      <w:r>
        <w:rPr>
          <w:rFonts w:ascii="Arial" w:hAnsi="Arial" w:cs="Arial"/>
        </w:rPr>
        <w:t>Tenemos un canal cuyo ancho de banda (AB) es de 4KHz y su SNR=20dB. Sabiendo que por desperfectos aumenta al doble su potencia de ruido, estimar en forma porcentual la caída en la capacidad de transporte. ¿Cuál es la nueva SNR medida en dB?</w:t>
      </w:r>
    </w:p>
    <w:p w14:paraId="0EB89C2E" w14:textId="77777777" w:rsidR="00C21DA3" w:rsidRDefault="00C21DA3">
      <w:pPr>
        <w:ind w:left="1287" w:right="567"/>
        <w:jc w:val="both"/>
        <w:rPr>
          <w:rFonts w:ascii="Arial" w:hAnsi="Arial" w:cs="Arial"/>
        </w:rPr>
      </w:pPr>
    </w:p>
    <w:p w14:paraId="5B4C4AC7" w14:textId="77777777" w:rsidR="00C21DA3" w:rsidRDefault="00C21DA3">
      <w:pPr>
        <w:ind w:left="1287" w:right="567"/>
        <w:jc w:val="both"/>
        <w:rPr>
          <w:rFonts w:ascii="Arial" w:hAnsi="Arial" w:cs="Arial"/>
        </w:rPr>
      </w:pPr>
    </w:p>
    <w:p w14:paraId="18DDABBB" w14:textId="77777777" w:rsidR="00C21DA3" w:rsidRDefault="00BD539B">
      <w:pPr>
        <w:numPr>
          <w:ilvl w:val="0"/>
          <w:numId w:val="4"/>
        </w:numPr>
        <w:ind w:right="567"/>
        <w:jc w:val="both"/>
      </w:pPr>
      <w:r>
        <w:rPr>
          <w:rFonts w:ascii="Arial" w:hAnsi="Arial" w:cs="Arial"/>
        </w:rPr>
        <w:t>Necesitamos transmitir datos sobre un canal de comunicación en condiciones extremadamente desfavorables.  Sabemos que en dicho canal la potencia de ruido duplica a la potencia de señal y que la capacidad transmisión requerida es de 64Kbps. ¿Qué sistema recomendaría? ¿Cuál sería el ancho de banda requerido? ¿Cuál es la SNR expresada en dB?</w:t>
      </w:r>
    </w:p>
    <w:p w14:paraId="0B11ECF1" w14:textId="77777777" w:rsidR="00C21DA3" w:rsidRDefault="00BD539B">
      <w:pPr>
        <w:pageBreakBefore/>
        <w:tabs>
          <w:tab w:val="left" w:pos="6237"/>
        </w:tabs>
        <w:ind w:left="426" w:hanging="426"/>
        <w:jc w:val="center"/>
      </w:pPr>
      <w:r>
        <w:rPr>
          <w:b/>
          <w:sz w:val="36"/>
        </w:rPr>
        <w:lastRenderedPageBreak/>
        <w:t xml:space="preserve">TRABAJO PRÁCTICO </w:t>
      </w:r>
      <w:proofErr w:type="spellStart"/>
      <w:r>
        <w:rPr>
          <w:b/>
          <w:sz w:val="36"/>
        </w:rPr>
        <w:t>N°</w:t>
      </w:r>
      <w:proofErr w:type="spellEnd"/>
      <w:r>
        <w:rPr>
          <w:b/>
          <w:sz w:val="36"/>
        </w:rPr>
        <w:t xml:space="preserve"> 6</w:t>
      </w:r>
    </w:p>
    <w:p w14:paraId="49BBA261" w14:textId="77777777" w:rsidR="00C21DA3" w:rsidRDefault="00C21DA3">
      <w:pPr>
        <w:tabs>
          <w:tab w:val="left" w:pos="6237"/>
        </w:tabs>
        <w:ind w:left="426" w:hanging="426"/>
        <w:jc w:val="center"/>
        <w:rPr>
          <w:b/>
          <w:sz w:val="36"/>
        </w:rPr>
      </w:pPr>
    </w:p>
    <w:p w14:paraId="3E51525B" w14:textId="77777777" w:rsidR="00C21DA3" w:rsidRDefault="00BD539B">
      <w:pPr>
        <w:jc w:val="center"/>
      </w:pPr>
      <w:r>
        <w:rPr>
          <w:b/>
          <w:i/>
          <w:sz w:val="24"/>
          <w:szCs w:val="24"/>
          <w:u w:val="single"/>
        </w:rPr>
        <w:t>Tratamiento de los errores en las redes de datos.</w:t>
      </w:r>
    </w:p>
    <w:p w14:paraId="50D15535" w14:textId="77777777" w:rsidR="00C21DA3" w:rsidRDefault="00C21DA3">
      <w:pPr>
        <w:tabs>
          <w:tab w:val="left" w:pos="6237"/>
        </w:tabs>
        <w:ind w:left="426" w:hanging="426"/>
        <w:jc w:val="center"/>
        <w:rPr>
          <w:b/>
          <w:i/>
          <w:sz w:val="24"/>
          <w:szCs w:val="24"/>
          <w:u w:val="single"/>
        </w:rPr>
      </w:pPr>
    </w:p>
    <w:p w14:paraId="09BEBE87" w14:textId="77777777" w:rsidR="00C21DA3" w:rsidRDefault="00C21DA3">
      <w:pPr>
        <w:tabs>
          <w:tab w:val="left" w:pos="6237"/>
        </w:tabs>
        <w:ind w:left="426" w:hanging="426"/>
        <w:jc w:val="center"/>
        <w:rPr>
          <w:b/>
        </w:rPr>
      </w:pPr>
    </w:p>
    <w:p w14:paraId="75A00693" w14:textId="77777777" w:rsidR="00C21DA3" w:rsidRDefault="00C21DA3">
      <w:pPr>
        <w:tabs>
          <w:tab w:val="left" w:pos="6237"/>
        </w:tabs>
        <w:ind w:left="426" w:hanging="426"/>
        <w:jc w:val="center"/>
        <w:rPr>
          <w:b/>
        </w:rPr>
      </w:pPr>
    </w:p>
    <w:p w14:paraId="172924D3" w14:textId="77777777" w:rsidR="00C21DA3" w:rsidRDefault="00C21DA3">
      <w:pPr>
        <w:tabs>
          <w:tab w:val="left" w:pos="6237"/>
        </w:tabs>
        <w:ind w:left="426" w:hanging="426"/>
        <w:jc w:val="center"/>
        <w:rPr>
          <w:b/>
        </w:rPr>
      </w:pPr>
    </w:p>
    <w:p w14:paraId="20766A07" w14:textId="77777777" w:rsidR="00C21DA3" w:rsidRDefault="00BD539B">
      <w:pPr>
        <w:numPr>
          <w:ilvl w:val="0"/>
          <w:numId w:val="26"/>
        </w:numPr>
        <w:tabs>
          <w:tab w:val="left" w:pos="709"/>
          <w:tab w:val="left" w:pos="6379"/>
        </w:tabs>
      </w:pPr>
      <w:r>
        <w:rPr>
          <w:rFonts w:ascii="Arial" w:hAnsi="Arial" w:cs="Arial"/>
        </w:rPr>
        <w:t>Indicar las principales causas de errores en las redes de datos.</w:t>
      </w:r>
    </w:p>
    <w:p w14:paraId="79CE4AEF" w14:textId="77777777" w:rsidR="00C21DA3" w:rsidRDefault="00C21DA3">
      <w:pPr>
        <w:tabs>
          <w:tab w:val="left" w:pos="709"/>
          <w:tab w:val="left" w:pos="6379"/>
        </w:tabs>
        <w:ind w:left="720"/>
        <w:rPr>
          <w:rFonts w:ascii="Arial" w:hAnsi="Arial" w:cs="Arial"/>
        </w:rPr>
      </w:pPr>
    </w:p>
    <w:p w14:paraId="7A1D9C18" w14:textId="77777777" w:rsidR="00C21DA3" w:rsidRDefault="00BD539B">
      <w:pPr>
        <w:numPr>
          <w:ilvl w:val="0"/>
          <w:numId w:val="26"/>
        </w:numPr>
        <w:tabs>
          <w:tab w:val="left" w:pos="709"/>
          <w:tab w:val="left" w:pos="6379"/>
        </w:tabs>
      </w:pPr>
      <w:r>
        <w:rPr>
          <w:rFonts w:ascii="Arial" w:hAnsi="Arial" w:cs="Arial"/>
        </w:rPr>
        <w:t>Que políticas se emplean para el tratamiento de los errores en las redes de datos.</w:t>
      </w:r>
    </w:p>
    <w:p w14:paraId="5CFA4CDD" w14:textId="77777777" w:rsidR="00C21DA3" w:rsidRDefault="00C21DA3">
      <w:pPr>
        <w:pStyle w:val="Prrafodelista"/>
        <w:rPr>
          <w:rFonts w:ascii="Arial" w:hAnsi="Arial" w:cs="Arial"/>
        </w:rPr>
      </w:pPr>
    </w:p>
    <w:p w14:paraId="096395C7" w14:textId="77777777" w:rsidR="00C21DA3" w:rsidRDefault="00BD539B">
      <w:pPr>
        <w:numPr>
          <w:ilvl w:val="0"/>
          <w:numId w:val="26"/>
        </w:numPr>
        <w:tabs>
          <w:tab w:val="left" w:pos="709"/>
          <w:tab w:val="left" w:pos="6379"/>
        </w:tabs>
      </w:pPr>
      <w:r>
        <w:rPr>
          <w:rFonts w:ascii="Arial" w:hAnsi="Arial" w:cs="Arial"/>
        </w:rPr>
        <w:t>Como incide la corrección de errores en la calidad de servicios de las redes.</w:t>
      </w:r>
    </w:p>
    <w:p w14:paraId="4C759E74" w14:textId="77777777" w:rsidR="00C21DA3" w:rsidRDefault="00C21DA3">
      <w:pPr>
        <w:tabs>
          <w:tab w:val="left" w:pos="709"/>
          <w:tab w:val="left" w:pos="6379"/>
        </w:tabs>
        <w:ind w:left="720"/>
        <w:rPr>
          <w:rFonts w:ascii="Arial" w:hAnsi="Arial" w:cs="Arial"/>
        </w:rPr>
      </w:pPr>
    </w:p>
    <w:p w14:paraId="574C9398" w14:textId="4114E23D" w:rsidR="00C21DA3" w:rsidRDefault="00BD539B">
      <w:pPr>
        <w:numPr>
          <w:ilvl w:val="0"/>
          <w:numId w:val="26"/>
        </w:numPr>
        <w:ind w:right="567"/>
        <w:jc w:val="both"/>
      </w:pPr>
      <w:r>
        <w:rPr>
          <w:rFonts w:ascii="Arial" w:hAnsi="Arial" w:cs="Arial"/>
          <w:sz w:val="18"/>
        </w:rPr>
        <w:t xml:space="preserve">En una red de transmisión de datos se reciben 20 bits erróneos en 200.000 bits totales. </w:t>
      </w:r>
      <w:r w:rsidR="00FB7DF0">
        <w:rPr>
          <w:rFonts w:ascii="Arial" w:hAnsi="Arial" w:cs="Arial"/>
          <w:color w:val="000000"/>
        </w:rPr>
        <w:t>¿</w:t>
      </w:r>
      <w:r>
        <w:rPr>
          <w:rFonts w:ascii="Arial" w:hAnsi="Arial" w:cs="Arial"/>
          <w:sz w:val="18"/>
        </w:rPr>
        <w:t>Cuál es el BER?</w:t>
      </w:r>
    </w:p>
    <w:p w14:paraId="2FC704B0" w14:textId="77777777" w:rsidR="00C21DA3" w:rsidRDefault="00C21DA3">
      <w:pPr>
        <w:ind w:right="567"/>
        <w:jc w:val="both"/>
        <w:rPr>
          <w:rFonts w:ascii="Arial" w:hAnsi="Arial" w:cs="Arial"/>
          <w:sz w:val="18"/>
        </w:rPr>
      </w:pPr>
    </w:p>
    <w:p w14:paraId="010B9EF2" w14:textId="77777777" w:rsidR="00C21DA3" w:rsidRDefault="00C21DA3">
      <w:pPr>
        <w:ind w:right="567"/>
        <w:jc w:val="both"/>
        <w:rPr>
          <w:rFonts w:ascii="Arial" w:hAnsi="Arial" w:cs="Arial"/>
          <w:sz w:val="18"/>
        </w:rPr>
      </w:pPr>
    </w:p>
    <w:p w14:paraId="35DD5693" w14:textId="59380EEF" w:rsidR="00C21DA3" w:rsidRDefault="00BD539B">
      <w:pPr>
        <w:numPr>
          <w:ilvl w:val="0"/>
          <w:numId w:val="26"/>
        </w:numPr>
        <w:ind w:right="567"/>
        <w:jc w:val="both"/>
      </w:pPr>
      <w:r>
        <w:rPr>
          <w:rFonts w:ascii="Arial" w:hAnsi="Arial" w:cs="Arial"/>
          <w:sz w:val="18"/>
        </w:rPr>
        <w:t>La medición anterior se ha realizado sobre una LAN-ETHERNET.  ¿Qué comportamiento puede esperarse de dicha red?</w:t>
      </w:r>
    </w:p>
    <w:p w14:paraId="074F02C6" w14:textId="77777777" w:rsidR="00C21DA3" w:rsidRDefault="00C21DA3">
      <w:pPr>
        <w:ind w:right="567"/>
        <w:jc w:val="both"/>
        <w:rPr>
          <w:rFonts w:ascii="Arial" w:hAnsi="Arial" w:cs="Arial"/>
          <w:sz w:val="18"/>
        </w:rPr>
      </w:pPr>
    </w:p>
    <w:p w14:paraId="7D2A1BCD" w14:textId="77777777" w:rsidR="00C21DA3" w:rsidRDefault="00C21DA3">
      <w:pPr>
        <w:ind w:right="567"/>
        <w:jc w:val="both"/>
        <w:rPr>
          <w:rFonts w:ascii="Arial" w:hAnsi="Arial" w:cs="Arial"/>
          <w:sz w:val="18"/>
        </w:rPr>
      </w:pPr>
    </w:p>
    <w:p w14:paraId="53797850" w14:textId="154F581B" w:rsidR="00C21DA3" w:rsidRDefault="00BD539B">
      <w:pPr>
        <w:numPr>
          <w:ilvl w:val="0"/>
          <w:numId w:val="26"/>
        </w:numPr>
        <w:ind w:right="567"/>
        <w:jc w:val="both"/>
      </w:pPr>
      <w:r>
        <w:rPr>
          <w:rFonts w:ascii="Arial" w:hAnsi="Arial" w:cs="Arial"/>
          <w:sz w:val="18"/>
        </w:rPr>
        <w:t>Dado el siguiente mensaje a transmitir [ M(x)] y teniendo como polinomio generador G(x) = x</w:t>
      </w:r>
      <w:r>
        <w:rPr>
          <w:rFonts w:ascii="Arial" w:hAnsi="Arial" w:cs="Arial"/>
          <w:sz w:val="18"/>
          <w:vertAlign w:val="superscript"/>
        </w:rPr>
        <w:t>4</w:t>
      </w:r>
      <w:r>
        <w:rPr>
          <w:rFonts w:ascii="Arial" w:hAnsi="Arial" w:cs="Arial"/>
          <w:sz w:val="18"/>
        </w:rPr>
        <w:t xml:space="preserve"> + x + 1. Aplicar el método para detección de errores CRC determinando la información a transmitir. Calcular el rendimiento sincrónico de la transmisión.</w:t>
      </w:r>
    </w:p>
    <w:p w14:paraId="7609842E" w14:textId="77777777" w:rsidR="00C21DA3" w:rsidRDefault="00C21DA3">
      <w:pPr>
        <w:ind w:right="567"/>
        <w:jc w:val="both"/>
        <w:rPr>
          <w:rFonts w:ascii="Arial" w:hAnsi="Arial" w:cs="Arial"/>
          <w:sz w:val="18"/>
        </w:rPr>
      </w:pPr>
    </w:p>
    <w:p w14:paraId="6620C0DC" w14:textId="66C21B0C" w:rsidR="00C21DA3" w:rsidRDefault="00BD539B">
      <w:pPr>
        <w:ind w:left="927" w:right="567" w:firstLine="360"/>
        <w:jc w:val="both"/>
      </w:pPr>
      <w:r>
        <w:rPr>
          <w:rFonts w:ascii="Arial" w:hAnsi="Arial" w:cs="Arial"/>
          <w:sz w:val="18"/>
        </w:rPr>
        <w:t>M(x)</w:t>
      </w:r>
      <w:r w:rsidR="00FB7DF0">
        <w:rPr>
          <w:rFonts w:ascii="Arial" w:hAnsi="Arial" w:cs="Arial"/>
          <w:sz w:val="18"/>
        </w:rPr>
        <w:t xml:space="preserve"> </w:t>
      </w:r>
      <w:r>
        <w:rPr>
          <w:rFonts w:ascii="Arial" w:hAnsi="Arial" w:cs="Arial"/>
          <w:sz w:val="18"/>
        </w:rPr>
        <w:t>= 1 0 1 1 0 1 0 1 1 0 1</w:t>
      </w:r>
    </w:p>
    <w:p w14:paraId="1193A459" w14:textId="77777777" w:rsidR="00C21DA3" w:rsidRDefault="00C21DA3">
      <w:pPr>
        <w:ind w:left="927" w:right="567" w:firstLine="360"/>
        <w:jc w:val="both"/>
        <w:rPr>
          <w:rFonts w:ascii="Arial" w:hAnsi="Arial" w:cs="Arial"/>
          <w:sz w:val="18"/>
        </w:rPr>
      </w:pPr>
    </w:p>
    <w:p w14:paraId="68149770" w14:textId="77777777" w:rsidR="00C21DA3" w:rsidRDefault="00BD539B">
      <w:pPr>
        <w:ind w:left="927" w:right="567" w:firstLine="360"/>
        <w:jc w:val="both"/>
      </w:pPr>
      <w:r>
        <w:rPr>
          <w:rFonts w:ascii="Arial" w:hAnsi="Arial" w:cs="Arial"/>
          <w:sz w:val="18"/>
        </w:rPr>
        <w:t>Repetir el procedimiento del lado del receptor. Extraer conclusiones.</w:t>
      </w:r>
    </w:p>
    <w:p w14:paraId="79028ADC" w14:textId="77777777" w:rsidR="00C21DA3" w:rsidRDefault="00C21DA3">
      <w:pPr>
        <w:ind w:right="567"/>
        <w:jc w:val="both"/>
        <w:rPr>
          <w:rFonts w:ascii="Arial" w:hAnsi="Arial" w:cs="Arial"/>
          <w:sz w:val="18"/>
        </w:rPr>
      </w:pPr>
    </w:p>
    <w:p w14:paraId="71961EB1" w14:textId="77777777" w:rsidR="00C21DA3" w:rsidRDefault="00C21DA3">
      <w:pPr>
        <w:ind w:right="567"/>
        <w:jc w:val="both"/>
        <w:rPr>
          <w:rFonts w:ascii="Arial" w:hAnsi="Arial" w:cs="Arial"/>
          <w:sz w:val="18"/>
        </w:rPr>
      </w:pPr>
    </w:p>
    <w:p w14:paraId="21DE6728" w14:textId="77777777" w:rsidR="00FB7DF0" w:rsidRPr="00FB7DF0" w:rsidRDefault="00BD539B">
      <w:pPr>
        <w:numPr>
          <w:ilvl w:val="0"/>
          <w:numId w:val="26"/>
        </w:numPr>
        <w:ind w:right="567"/>
        <w:jc w:val="both"/>
      </w:pPr>
      <w:proofErr w:type="spellStart"/>
      <w:r>
        <w:rPr>
          <w:rFonts w:ascii="Arial" w:hAnsi="Arial" w:cs="Arial"/>
          <w:sz w:val="18"/>
        </w:rPr>
        <w:t>Idem</w:t>
      </w:r>
      <w:proofErr w:type="spellEnd"/>
      <w:r>
        <w:rPr>
          <w:rFonts w:ascii="Arial" w:hAnsi="Arial" w:cs="Arial"/>
          <w:sz w:val="18"/>
        </w:rPr>
        <w:t xml:space="preserve"> al punto anterior con M(x)= 1 0 1 1 0 0 0 1 1 1 0 0 0 1</w:t>
      </w:r>
      <w:r w:rsidR="00FB7DF0">
        <w:rPr>
          <w:rFonts w:ascii="Arial" w:hAnsi="Arial" w:cs="Arial"/>
          <w:sz w:val="18"/>
        </w:rPr>
        <w:t>.</w:t>
      </w:r>
      <w:r>
        <w:rPr>
          <w:rFonts w:ascii="Arial" w:hAnsi="Arial" w:cs="Arial"/>
          <w:sz w:val="18"/>
        </w:rPr>
        <w:t xml:space="preserve"> </w:t>
      </w:r>
    </w:p>
    <w:p w14:paraId="27246769" w14:textId="59DDD81C" w:rsidR="00C21DA3" w:rsidRDefault="00FB7DF0" w:rsidP="00FB7DF0">
      <w:pPr>
        <w:ind w:left="720" w:right="567"/>
        <w:jc w:val="both"/>
      </w:pPr>
      <w:r>
        <w:rPr>
          <w:rFonts w:ascii="Arial" w:hAnsi="Arial" w:cs="Arial"/>
          <w:sz w:val="18"/>
        </w:rPr>
        <w:t>P</w:t>
      </w:r>
      <w:r w:rsidR="00BD539B">
        <w:rPr>
          <w:rFonts w:ascii="Arial" w:hAnsi="Arial" w:cs="Arial"/>
          <w:sz w:val="18"/>
        </w:rPr>
        <w:t xml:space="preserve">olinomio generador G(x) </w:t>
      </w:r>
      <w:proofErr w:type="gramStart"/>
      <w:r w:rsidR="00BD539B">
        <w:rPr>
          <w:rFonts w:ascii="Arial" w:hAnsi="Arial" w:cs="Arial"/>
          <w:sz w:val="18"/>
        </w:rPr>
        <w:t>=  x</w:t>
      </w:r>
      <w:proofErr w:type="gramEnd"/>
      <w:r w:rsidR="00BD539B">
        <w:rPr>
          <w:rFonts w:ascii="Arial" w:hAnsi="Arial" w:cs="Arial"/>
          <w:sz w:val="18"/>
        </w:rPr>
        <w:t xml:space="preserve"> </w:t>
      </w:r>
      <w:r w:rsidR="00BD539B">
        <w:rPr>
          <w:rFonts w:ascii="Arial" w:hAnsi="Arial" w:cs="Arial"/>
          <w:sz w:val="18"/>
          <w:vertAlign w:val="superscript"/>
        </w:rPr>
        <w:t>8</w:t>
      </w:r>
      <w:r w:rsidR="00BD539B">
        <w:rPr>
          <w:rFonts w:ascii="Arial" w:hAnsi="Arial" w:cs="Arial"/>
          <w:sz w:val="18"/>
        </w:rPr>
        <w:t xml:space="preserve"> + x </w:t>
      </w:r>
      <w:r w:rsidR="00BD539B">
        <w:rPr>
          <w:rFonts w:ascii="Arial" w:hAnsi="Arial" w:cs="Arial"/>
          <w:sz w:val="18"/>
          <w:vertAlign w:val="superscript"/>
        </w:rPr>
        <w:t>3</w:t>
      </w:r>
      <w:r w:rsidR="00BD539B">
        <w:rPr>
          <w:rFonts w:ascii="Arial" w:hAnsi="Arial" w:cs="Arial"/>
          <w:sz w:val="18"/>
        </w:rPr>
        <w:t xml:space="preserve"> + x </w:t>
      </w:r>
      <w:r w:rsidR="00BD539B">
        <w:rPr>
          <w:rFonts w:ascii="Arial" w:hAnsi="Arial" w:cs="Arial"/>
          <w:sz w:val="18"/>
          <w:vertAlign w:val="superscript"/>
        </w:rPr>
        <w:t>2</w:t>
      </w:r>
      <w:r w:rsidR="00BD539B">
        <w:rPr>
          <w:rFonts w:ascii="Arial" w:hAnsi="Arial" w:cs="Arial"/>
          <w:sz w:val="18"/>
        </w:rPr>
        <w:t xml:space="preserve"> + x + 1 </w:t>
      </w:r>
    </w:p>
    <w:p w14:paraId="3A9FEB68" w14:textId="77777777" w:rsidR="00C21DA3" w:rsidRDefault="00C21DA3">
      <w:pPr>
        <w:ind w:right="567"/>
        <w:jc w:val="both"/>
        <w:rPr>
          <w:rFonts w:ascii="Arial" w:hAnsi="Arial" w:cs="Arial"/>
          <w:sz w:val="18"/>
        </w:rPr>
      </w:pPr>
    </w:p>
    <w:p w14:paraId="2416BA77" w14:textId="77777777" w:rsidR="00C21DA3" w:rsidRDefault="00C21DA3">
      <w:pPr>
        <w:ind w:right="567"/>
        <w:jc w:val="both"/>
        <w:rPr>
          <w:rFonts w:ascii="Arial" w:hAnsi="Arial" w:cs="Arial"/>
          <w:sz w:val="18"/>
        </w:rPr>
      </w:pPr>
    </w:p>
    <w:p w14:paraId="16FC3E3A" w14:textId="77777777" w:rsidR="00C21DA3" w:rsidRDefault="00BD539B">
      <w:pPr>
        <w:numPr>
          <w:ilvl w:val="0"/>
          <w:numId w:val="26"/>
        </w:numPr>
        <w:ind w:right="567"/>
        <w:jc w:val="both"/>
      </w:pPr>
      <w:r>
        <w:rPr>
          <w:rFonts w:ascii="Arial" w:hAnsi="Arial" w:cs="Arial"/>
          <w:sz w:val="18"/>
        </w:rPr>
        <w:t>Obtener el mensaje a transmitir utilizando un CHECKSUM en las siguientes representaciones de 4 bits. Calcular el rendimiento sincrónico de la transmisión.</w:t>
      </w:r>
    </w:p>
    <w:p w14:paraId="65EBE620" w14:textId="77777777" w:rsidR="00C21DA3" w:rsidRDefault="00C21DA3">
      <w:pPr>
        <w:ind w:left="927" w:right="567" w:firstLine="360"/>
        <w:jc w:val="both"/>
        <w:rPr>
          <w:rFonts w:ascii="Arial" w:hAnsi="Arial" w:cs="Arial"/>
          <w:sz w:val="18"/>
        </w:rPr>
      </w:pPr>
    </w:p>
    <w:p w14:paraId="25E8362A" w14:textId="77777777" w:rsidR="00C21DA3" w:rsidRDefault="00BD539B">
      <w:pPr>
        <w:ind w:left="927" w:right="567" w:firstLine="360"/>
        <w:jc w:val="both"/>
      </w:pPr>
      <w:r>
        <w:rPr>
          <w:rFonts w:ascii="Arial" w:hAnsi="Arial" w:cs="Arial"/>
          <w:sz w:val="18"/>
        </w:rPr>
        <w:t>A-0 0 1 1</w:t>
      </w:r>
    </w:p>
    <w:p w14:paraId="5872A93F" w14:textId="77777777" w:rsidR="00C21DA3" w:rsidRDefault="00BD539B">
      <w:pPr>
        <w:ind w:left="927" w:right="567" w:firstLine="360"/>
        <w:jc w:val="both"/>
      </w:pPr>
      <w:r>
        <w:rPr>
          <w:rFonts w:ascii="Arial" w:hAnsi="Arial" w:cs="Arial"/>
          <w:sz w:val="18"/>
        </w:rPr>
        <w:t>B-1 0 1 1</w:t>
      </w:r>
    </w:p>
    <w:p w14:paraId="41D3B45F" w14:textId="77777777" w:rsidR="00C21DA3" w:rsidRDefault="00BD539B">
      <w:pPr>
        <w:ind w:left="927" w:right="567" w:firstLine="360"/>
        <w:jc w:val="both"/>
      </w:pPr>
      <w:r>
        <w:rPr>
          <w:rFonts w:ascii="Arial" w:hAnsi="Arial" w:cs="Arial"/>
          <w:sz w:val="18"/>
        </w:rPr>
        <w:t>C-0 1 1 0</w:t>
      </w:r>
    </w:p>
    <w:p w14:paraId="71BB7C39" w14:textId="77777777" w:rsidR="00C21DA3" w:rsidRDefault="00BD539B">
      <w:pPr>
        <w:ind w:left="927" w:right="567" w:firstLine="360"/>
        <w:jc w:val="both"/>
      </w:pPr>
      <w:r>
        <w:rPr>
          <w:rFonts w:ascii="Arial" w:hAnsi="Arial" w:cs="Arial"/>
          <w:sz w:val="18"/>
        </w:rPr>
        <w:t>D-0 0 1 0</w:t>
      </w:r>
    </w:p>
    <w:p w14:paraId="40997D22" w14:textId="77777777" w:rsidR="00C21DA3" w:rsidRDefault="00C21DA3">
      <w:pPr>
        <w:ind w:left="927" w:right="567" w:firstLine="360"/>
        <w:jc w:val="both"/>
        <w:rPr>
          <w:rFonts w:ascii="Arial" w:hAnsi="Arial" w:cs="Arial"/>
          <w:sz w:val="18"/>
        </w:rPr>
      </w:pPr>
    </w:p>
    <w:p w14:paraId="5B6266E1" w14:textId="77777777" w:rsidR="00C21DA3" w:rsidRDefault="00BD539B">
      <w:pPr>
        <w:ind w:left="927" w:right="567" w:firstLine="360"/>
        <w:jc w:val="both"/>
      </w:pPr>
      <w:r>
        <w:rPr>
          <w:rFonts w:ascii="Arial" w:hAnsi="Arial" w:cs="Arial"/>
          <w:sz w:val="18"/>
        </w:rPr>
        <w:t>Repetir el procedimiento del lado del receptor. Extraer conclusiones.</w:t>
      </w:r>
    </w:p>
    <w:p w14:paraId="6911A44C" w14:textId="77777777" w:rsidR="00C21DA3" w:rsidRDefault="00C21DA3">
      <w:pPr>
        <w:ind w:left="927" w:right="567" w:firstLine="360"/>
        <w:jc w:val="both"/>
        <w:rPr>
          <w:rFonts w:ascii="Arial" w:hAnsi="Arial" w:cs="Arial"/>
          <w:sz w:val="18"/>
        </w:rPr>
      </w:pPr>
    </w:p>
    <w:p w14:paraId="64D8DA4A" w14:textId="77777777" w:rsidR="00C21DA3" w:rsidRDefault="00C21DA3">
      <w:pPr>
        <w:ind w:left="927" w:right="567" w:firstLine="360"/>
        <w:jc w:val="both"/>
        <w:rPr>
          <w:rFonts w:ascii="Arial" w:hAnsi="Arial" w:cs="Arial"/>
          <w:sz w:val="18"/>
        </w:rPr>
      </w:pPr>
    </w:p>
    <w:p w14:paraId="6E3B2B30" w14:textId="2EB88729" w:rsidR="00C21DA3" w:rsidRDefault="00BD539B">
      <w:pPr>
        <w:numPr>
          <w:ilvl w:val="0"/>
          <w:numId w:val="26"/>
        </w:numPr>
        <w:ind w:right="567"/>
        <w:jc w:val="both"/>
      </w:pPr>
      <w:r>
        <w:rPr>
          <w:rFonts w:ascii="Arial" w:hAnsi="Arial" w:cs="Arial"/>
          <w:sz w:val="18"/>
        </w:rPr>
        <w:t>Cite por lo menos cuatro protocolos que emplean para la detección de errores el CRC.</w:t>
      </w:r>
    </w:p>
    <w:p w14:paraId="6EF4B643" w14:textId="77777777" w:rsidR="00C21DA3" w:rsidRDefault="00C21DA3">
      <w:pPr>
        <w:ind w:left="720" w:right="567"/>
        <w:jc w:val="both"/>
        <w:rPr>
          <w:rFonts w:ascii="Arial" w:hAnsi="Arial" w:cs="Arial"/>
          <w:sz w:val="18"/>
        </w:rPr>
      </w:pPr>
    </w:p>
    <w:p w14:paraId="3D0122D9" w14:textId="77777777" w:rsidR="00C21DA3" w:rsidRDefault="00C21DA3">
      <w:pPr>
        <w:ind w:left="720" w:right="567"/>
        <w:jc w:val="both"/>
        <w:rPr>
          <w:rFonts w:ascii="Arial" w:hAnsi="Arial" w:cs="Arial"/>
          <w:sz w:val="18"/>
        </w:rPr>
      </w:pPr>
    </w:p>
    <w:p w14:paraId="6FA2B812" w14:textId="7825F354" w:rsidR="00C21DA3" w:rsidRDefault="00BD539B">
      <w:pPr>
        <w:numPr>
          <w:ilvl w:val="0"/>
          <w:numId w:val="26"/>
        </w:numPr>
        <w:ind w:right="567"/>
        <w:jc w:val="both"/>
      </w:pPr>
      <w:r>
        <w:rPr>
          <w:rFonts w:ascii="Arial" w:hAnsi="Arial" w:cs="Arial"/>
          <w:sz w:val="18"/>
        </w:rPr>
        <w:t>Cite por lo menos cuatro protocolos que emplean para la detección de errores el método de suma de verificación.</w:t>
      </w:r>
    </w:p>
    <w:p w14:paraId="507C7131" w14:textId="77777777" w:rsidR="00C21DA3" w:rsidRDefault="00C21DA3">
      <w:pPr>
        <w:ind w:left="720" w:right="567"/>
        <w:jc w:val="both"/>
        <w:rPr>
          <w:rFonts w:ascii="Arial" w:hAnsi="Arial" w:cs="Arial"/>
          <w:sz w:val="18"/>
        </w:rPr>
      </w:pPr>
    </w:p>
    <w:p w14:paraId="510F38F2" w14:textId="77777777" w:rsidR="00C21DA3" w:rsidRDefault="00BD539B">
      <w:pPr>
        <w:numPr>
          <w:ilvl w:val="0"/>
          <w:numId w:val="26"/>
        </w:numPr>
        <w:ind w:right="567"/>
        <w:jc w:val="both"/>
      </w:pPr>
      <w:r>
        <w:rPr>
          <w:rFonts w:ascii="Arial" w:hAnsi="Arial" w:cs="Arial"/>
          <w:sz w:val="18"/>
        </w:rPr>
        <w:t>Cuando se emplean códigos correctores de errores, cite ejemplos.</w:t>
      </w:r>
    </w:p>
    <w:p w14:paraId="50087514" w14:textId="77777777" w:rsidR="00C21DA3" w:rsidRDefault="00C21DA3">
      <w:pPr>
        <w:pStyle w:val="Prrafodelista"/>
        <w:rPr>
          <w:rFonts w:ascii="Arial" w:hAnsi="Arial" w:cs="Arial"/>
          <w:sz w:val="18"/>
        </w:rPr>
      </w:pPr>
    </w:p>
    <w:p w14:paraId="6F805FF2" w14:textId="77777777" w:rsidR="00C21DA3" w:rsidRDefault="00C21DA3">
      <w:pPr>
        <w:ind w:left="720" w:right="567"/>
        <w:jc w:val="both"/>
        <w:rPr>
          <w:rFonts w:ascii="Arial" w:hAnsi="Arial" w:cs="Arial"/>
          <w:sz w:val="18"/>
        </w:rPr>
      </w:pPr>
    </w:p>
    <w:p w14:paraId="2AEDC565" w14:textId="63E8503F" w:rsidR="00C21DA3" w:rsidRDefault="00FB7DF0">
      <w:pPr>
        <w:numPr>
          <w:ilvl w:val="0"/>
          <w:numId w:val="26"/>
        </w:numPr>
        <w:ind w:right="567"/>
        <w:jc w:val="both"/>
      </w:pPr>
      <w:r>
        <w:rPr>
          <w:rFonts w:ascii="Arial" w:hAnsi="Arial" w:cs="Arial"/>
          <w:color w:val="000000"/>
        </w:rPr>
        <w:t>¿</w:t>
      </w:r>
      <w:r w:rsidR="00BD539B">
        <w:rPr>
          <w:rFonts w:ascii="Arial" w:hAnsi="Arial" w:cs="Arial"/>
          <w:sz w:val="18"/>
        </w:rPr>
        <w:t>Como se manifiesta el error en la</w:t>
      </w:r>
      <w:r>
        <w:rPr>
          <w:rFonts w:ascii="Arial" w:hAnsi="Arial" w:cs="Arial"/>
          <w:sz w:val="18"/>
        </w:rPr>
        <w:t>s</w:t>
      </w:r>
      <w:r w:rsidR="00BD539B">
        <w:rPr>
          <w:rFonts w:ascii="Arial" w:hAnsi="Arial" w:cs="Arial"/>
          <w:sz w:val="18"/>
        </w:rPr>
        <w:t xml:space="preserve"> redes de datos y como se mide?</w:t>
      </w:r>
    </w:p>
    <w:p w14:paraId="539585F1" w14:textId="77777777" w:rsidR="00C21DA3" w:rsidRDefault="00C21DA3" w:rsidP="00FB7DF0">
      <w:pPr>
        <w:ind w:right="567"/>
        <w:jc w:val="both"/>
        <w:rPr>
          <w:rFonts w:ascii="Arial" w:hAnsi="Arial" w:cs="Arial"/>
          <w:sz w:val="18"/>
        </w:rPr>
      </w:pPr>
    </w:p>
    <w:p w14:paraId="2A405AAD" w14:textId="77777777" w:rsidR="00C21DA3" w:rsidRDefault="00BD539B">
      <w:pPr>
        <w:tabs>
          <w:tab w:val="left" w:pos="6237"/>
        </w:tabs>
        <w:ind w:left="426" w:hanging="426"/>
        <w:jc w:val="center"/>
      </w:pPr>
      <w:r>
        <w:rPr>
          <w:b/>
          <w:sz w:val="36"/>
        </w:rPr>
        <w:lastRenderedPageBreak/>
        <w:t xml:space="preserve">TRABAJO PRÁCTICO </w:t>
      </w:r>
      <w:proofErr w:type="spellStart"/>
      <w:r>
        <w:rPr>
          <w:b/>
          <w:sz w:val="36"/>
        </w:rPr>
        <w:t>N°</w:t>
      </w:r>
      <w:proofErr w:type="spellEnd"/>
      <w:r>
        <w:rPr>
          <w:b/>
          <w:sz w:val="36"/>
        </w:rPr>
        <w:t xml:space="preserve"> 7</w:t>
      </w:r>
    </w:p>
    <w:p w14:paraId="01E35673" w14:textId="77777777" w:rsidR="00C21DA3" w:rsidRDefault="00C21DA3">
      <w:pPr>
        <w:tabs>
          <w:tab w:val="left" w:pos="6237"/>
        </w:tabs>
        <w:ind w:left="426" w:hanging="426"/>
        <w:jc w:val="center"/>
        <w:rPr>
          <w:b/>
          <w:sz w:val="36"/>
        </w:rPr>
      </w:pPr>
    </w:p>
    <w:p w14:paraId="097824B7" w14:textId="77777777" w:rsidR="00C21DA3" w:rsidRDefault="00BD539B">
      <w:pPr>
        <w:jc w:val="center"/>
      </w:pPr>
      <w:r>
        <w:rPr>
          <w:b/>
          <w:i/>
          <w:sz w:val="24"/>
          <w:szCs w:val="24"/>
          <w:u w:val="single"/>
        </w:rPr>
        <w:t>Medios físicos de comunicación.</w:t>
      </w:r>
    </w:p>
    <w:p w14:paraId="61253707" w14:textId="77777777" w:rsidR="00C21DA3" w:rsidRDefault="00C21DA3">
      <w:pPr>
        <w:tabs>
          <w:tab w:val="left" w:pos="6237"/>
        </w:tabs>
        <w:ind w:left="426" w:hanging="426"/>
        <w:jc w:val="center"/>
        <w:rPr>
          <w:b/>
          <w:i/>
          <w:sz w:val="36"/>
          <w:szCs w:val="24"/>
          <w:u w:val="single"/>
        </w:rPr>
      </w:pPr>
    </w:p>
    <w:p w14:paraId="6BBD015D" w14:textId="77777777" w:rsidR="00C21DA3" w:rsidRDefault="00C21DA3">
      <w:pPr>
        <w:tabs>
          <w:tab w:val="left" w:pos="6237"/>
        </w:tabs>
        <w:ind w:left="426" w:hanging="426"/>
        <w:jc w:val="center"/>
        <w:rPr>
          <w:b/>
          <w:sz w:val="36"/>
        </w:rPr>
      </w:pPr>
    </w:p>
    <w:p w14:paraId="4CEA4B0A" w14:textId="77777777" w:rsidR="00C21DA3" w:rsidRDefault="00BD539B">
      <w:pPr>
        <w:pStyle w:val="Encabezado"/>
        <w:numPr>
          <w:ilvl w:val="0"/>
          <w:numId w:val="30"/>
        </w:numPr>
        <w:tabs>
          <w:tab w:val="left" w:pos="851"/>
        </w:tabs>
        <w:ind w:left="851" w:right="567" w:hanging="284"/>
        <w:jc w:val="both"/>
      </w:pPr>
      <w:r>
        <w:rPr>
          <w:rFonts w:ascii="Arial" w:hAnsi="Arial" w:cs="Arial"/>
          <w:color w:val="000000"/>
        </w:rPr>
        <w:t xml:space="preserve">Un equipo radiotransmisor se vincula a su antena mediante la llamada línea de transmisión que se ocupa de la transferencia de energía en un sentido u otro con la menor pérdida y distorsión. Estas líneas pueden ser coaxiales. Suponer el empleo de coaxial RG 213/U. El transceptor (transmisor y receptor) tiene una potencia a la salida del equipo de 35 W operando a la frecuencia de 400 </w:t>
      </w:r>
      <w:proofErr w:type="spellStart"/>
      <w:r>
        <w:rPr>
          <w:rFonts w:ascii="Arial" w:hAnsi="Arial" w:cs="Arial"/>
          <w:color w:val="000000"/>
        </w:rPr>
        <w:t>Mhz</w:t>
      </w:r>
      <w:proofErr w:type="spellEnd"/>
      <w:r>
        <w:rPr>
          <w:rFonts w:ascii="Arial" w:hAnsi="Arial" w:cs="Arial"/>
          <w:color w:val="000000"/>
        </w:rPr>
        <w:t>, la longitud de la línea es de 30 metros. ¿Cuál es la potencia aplicada a la antena debido a la atenuación introducida por la línea? Ver tabla 7-20 de la página 446.</w:t>
      </w:r>
    </w:p>
    <w:p w14:paraId="534D9B05" w14:textId="77777777" w:rsidR="00C21DA3" w:rsidRDefault="00C21DA3">
      <w:pPr>
        <w:pStyle w:val="Encabezado"/>
        <w:tabs>
          <w:tab w:val="left" w:pos="851"/>
        </w:tabs>
        <w:ind w:left="851" w:right="567" w:hanging="284"/>
        <w:jc w:val="both"/>
        <w:rPr>
          <w:rFonts w:ascii="Arial" w:hAnsi="Arial" w:cs="Arial"/>
          <w:color w:val="000000"/>
        </w:rPr>
      </w:pPr>
    </w:p>
    <w:p w14:paraId="6340E73B" w14:textId="77777777" w:rsidR="00C21DA3" w:rsidRDefault="00C21DA3">
      <w:pPr>
        <w:pStyle w:val="Encabezado"/>
        <w:tabs>
          <w:tab w:val="left" w:pos="851"/>
        </w:tabs>
        <w:ind w:left="851" w:right="567" w:hanging="284"/>
        <w:jc w:val="both"/>
        <w:rPr>
          <w:rFonts w:ascii="Arial" w:hAnsi="Arial" w:cs="Arial"/>
          <w:color w:val="000000"/>
        </w:rPr>
      </w:pPr>
    </w:p>
    <w:tbl>
      <w:tblPr>
        <w:tblW w:w="0" w:type="auto"/>
        <w:tblInd w:w="916" w:type="dxa"/>
        <w:tblLayout w:type="fixed"/>
        <w:tblCellMar>
          <w:left w:w="70" w:type="dxa"/>
          <w:right w:w="70" w:type="dxa"/>
        </w:tblCellMar>
        <w:tblLook w:val="0000" w:firstRow="0" w:lastRow="0" w:firstColumn="0" w:lastColumn="0" w:noHBand="0" w:noVBand="0"/>
      </w:tblPr>
      <w:tblGrid>
        <w:gridCol w:w="2900"/>
        <w:gridCol w:w="640"/>
        <w:gridCol w:w="640"/>
        <w:gridCol w:w="640"/>
        <w:gridCol w:w="640"/>
        <w:gridCol w:w="640"/>
        <w:gridCol w:w="650"/>
      </w:tblGrid>
      <w:tr w:rsidR="00C21DA3" w14:paraId="77F431CF" w14:textId="77777777">
        <w:trPr>
          <w:trHeight w:val="330"/>
        </w:trPr>
        <w:tc>
          <w:tcPr>
            <w:tcW w:w="2900" w:type="dxa"/>
            <w:tcBorders>
              <w:top w:val="single" w:sz="4" w:space="0" w:color="000000"/>
              <w:left w:val="single" w:sz="4" w:space="0" w:color="000000"/>
              <w:bottom w:val="single" w:sz="4" w:space="0" w:color="000000"/>
            </w:tcBorders>
            <w:shd w:val="clear" w:color="auto" w:fill="auto"/>
            <w:vAlign w:val="center"/>
          </w:tcPr>
          <w:p w14:paraId="4BF3A929" w14:textId="77777777" w:rsidR="00C21DA3" w:rsidRDefault="00BD539B">
            <w:r>
              <w:rPr>
                <w:rFonts w:ascii="Arial" w:hAnsi="Arial" w:cs="Arial"/>
                <w:color w:val="000000"/>
              </w:rPr>
              <w:t>Frecuencia de operación [MHz]</w:t>
            </w:r>
          </w:p>
        </w:tc>
        <w:tc>
          <w:tcPr>
            <w:tcW w:w="640" w:type="dxa"/>
            <w:tcBorders>
              <w:top w:val="single" w:sz="4" w:space="0" w:color="000000"/>
              <w:left w:val="single" w:sz="4" w:space="0" w:color="000000"/>
              <w:bottom w:val="single" w:sz="4" w:space="0" w:color="000000"/>
            </w:tcBorders>
            <w:shd w:val="clear" w:color="auto" w:fill="auto"/>
            <w:vAlign w:val="center"/>
          </w:tcPr>
          <w:p w14:paraId="5DAD64DB" w14:textId="77777777" w:rsidR="00C21DA3" w:rsidRDefault="00BD539B">
            <w:pPr>
              <w:jc w:val="center"/>
            </w:pPr>
            <w:r>
              <w:rPr>
                <w:rFonts w:ascii="Arial" w:hAnsi="Arial" w:cs="Arial"/>
                <w:color w:val="000000"/>
              </w:rPr>
              <w:t>10</w:t>
            </w:r>
          </w:p>
        </w:tc>
        <w:tc>
          <w:tcPr>
            <w:tcW w:w="640" w:type="dxa"/>
            <w:tcBorders>
              <w:top w:val="single" w:sz="4" w:space="0" w:color="000000"/>
              <w:left w:val="single" w:sz="4" w:space="0" w:color="000000"/>
              <w:bottom w:val="single" w:sz="4" w:space="0" w:color="000000"/>
            </w:tcBorders>
            <w:shd w:val="clear" w:color="auto" w:fill="auto"/>
            <w:vAlign w:val="center"/>
          </w:tcPr>
          <w:p w14:paraId="60031307" w14:textId="77777777" w:rsidR="00C21DA3" w:rsidRDefault="00BD539B">
            <w:pPr>
              <w:jc w:val="center"/>
            </w:pPr>
            <w:r>
              <w:rPr>
                <w:rFonts w:ascii="Arial" w:hAnsi="Arial" w:cs="Arial"/>
                <w:color w:val="000000"/>
              </w:rPr>
              <w:t>50</w:t>
            </w:r>
          </w:p>
        </w:tc>
        <w:tc>
          <w:tcPr>
            <w:tcW w:w="640" w:type="dxa"/>
            <w:tcBorders>
              <w:top w:val="single" w:sz="4" w:space="0" w:color="000000"/>
              <w:left w:val="single" w:sz="4" w:space="0" w:color="000000"/>
              <w:bottom w:val="single" w:sz="4" w:space="0" w:color="000000"/>
            </w:tcBorders>
            <w:shd w:val="clear" w:color="auto" w:fill="auto"/>
            <w:vAlign w:val="center"/>
          </w:tcPr>
          <w:p w14:paraId="70FDDBD7" w14:textId="77777777" w:rsidR="00C21DA3" w:rsidRDefault="00BD539B">
            <w:pPr>
              <w:jc w:val="center"/>
            </w:pPr>
            <w:r>
              <w:rPr>
                <w:rFonts w:ascii="Arial" w:hAnsi="Arial" w:cs="Arial"/>
                <w:color w:val="000000"/>
              </w:rPr>
              <w:t>100</w:t>
            </w:r>
          </w:p>
        </w:tc>
        <w:tc>
          <w:tcPr>
            <w:tcW w:w="640" w:type="dxa"/>
            <w:tcBorders>
              <w:top w:val="single" w:sz="4" w:space="0" w:color="000000"/>
              <w:left w:val="single" w:sz="4" w:space="0" w:color="000000"/>
              <w:bottom w:val="single" w:sz="4" w:space="0" w:color="000000"/>
            </w:tcBorders>
            <w:shd w:val="clear" w:color="auto" w:fill="auto"/>
            <w:vAlign w:val="center"/>
          </w:tcPr>
          <w:p w14:paraId="55E7C150" w14:textId="77777777" w:rsidR="00C21DA3" w:rsidRDefault="00BD539B">
            <w:pPr>
              <w:jc w:val="center"/>
            </w:pPr>
            <w:r>
              <w:rPr>
                <w:rFonts w:ascii="Arial" w:hAnsi="Arial" w:cs="Arial"/>
                <w:color w:val="000000"/>
              </w:rPr>
              <w:t>200</w:t>
            </w:r>
          </w:p>
        </w:tc>
        <w:tc>
          <w:tcPr>
            <w:tcW w:w="640" w:type="dxa"/>
            <w:tcBorders>
              <w:top w:val="single" w:sz="4" w:space="0" w:color="000000"/>
              <w:left w:val="single" w:sz="4" w:space="0" w:color="000000"/>
              <w:bottom w:val="single" w:sz="4" w:space="0" w:color="000000"/>
            </w:tcBorders>
            <w:shd w:val="clear" w:color="auto" w:fill="auto"/>
            <w:vAlign w:val="center"/>
          </w:tcPr>
          <w:p w14:paraId="36EFFDCB" w14:textId="77777777" w:rsidR="00C21DA3" w:rsidRDefault="00BD539B">
            <w:pPr>
              <w:jc w:val="center"/>
            </w:pPr>
            <w:r>
              <w:rPr>
                <w:rFonts w:ascii="Arial" w:hAnsi="Arial" w:cs="Arial"/>
                <w:color w:val="000000"/>
              </w:rPr>
              <w:t>400</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82585" w14:textId="77777777" w:rsidR="00C21DA3" w:rsidRDefault="00BD539B">
            <w:pPr>
              <w:jc w:val="center"/>
            </w:pPr>
            <w:r>
              <w:rPr>
                <w:rFonts w:ascii="Arial" w:hAnsi="Arial" w:cs="Arial"/>
                <w:color w:val="000000"/>
              </w:rPr>
              <w:t>1000</w:t>
            </w:r>
          </w:p>
        </w:tc>
      </w:tr>
      <w:tr w:rsidR="00C21DA3" w14:paraId="1A9AC14D" w14:textId="77777777">
        <w:trPr>
          <w:trHeight w:val="330"/>
        </w:trPr>
        <w:tc>
          <w:tcPr>
            <w:tcW w:w="2900" w:type="dxa"/>
            <w:tcBorders>
              <w:top w:val="none" w:sz="0" w:space="0" w:color="000000"/>
              <w:left w:val="single" w:sz="4" w:space="0" w:color="000000"/>
              <w:bottom w:val="single" w:sz="4" w:space="0" w:color="000000"/>
            </w:tcBorders>
            <w:shd w:val="clear" w:color="auto" w:fill="auto"/>
            <w:vAlign w:val="center"/>
          </w:tcPr>
          <w:p w14:paraId="6E27D1E0" w14:textId="77777777" w:rsidR="00C21DA3" w:rsidRDefault="00BD539B">
            <w:r>
              <w:rPr>
                <w:rFonts w:ascii="Arial" w:hAnsi="Arial" w:cs="Arial"/>
                <w:color w:val="000000"/>
              </w:rPr>
              <w:t>RG 213/U     -   At [dB/100m</w:t>
            </w:r>
            <w:proofErr w:type="gramStart"/>
            <w:r>
              <w:rPr>
                <w:rFonts w:ascii="Arial" w:hAnsi="Arial" w:cs="Arial"/>
                <w:color w:val="000000"/>
              </w:rPr>
              <w:t>]  -</w:t>
            </w:r>
            <w:proofErr w:type="gramEnd"/>
          </w:p>
        </w:tc>
        <w:tc>
          <w:tcPr>
            <w:tcW w:w="640" w:type="dxa"/>
            <w:tcBorders>
              <w:top w:val="none" w:sz="0" w:space="0" w:color="000000"/>
              <w:left w:val="single" w:sz="4" w:space="0" w:color="000000"/>
              <w:bottom w:val="single" w:sz="4" w:space="0" w:color="000000"/>
            </w:tcBorders>
            <w:shd w:val="clear" w:color="auto" w:fill="auto"/>
            <w:vAlign w:val="center"/>
          </w:tcPr>
          <w:p w14:paraId="08AB6C00" w14:textId="77777777" w:rsidR="00C21DA3" w:rsidRDefault="00BD539B">
            <w:pPr>
              <w:jc w:val="center"/>
            </w:pPr>
            <w:r>
              <w:rPr>
                <w:rFonts w:ascii="Arial" w:hAnsi="Arial" w:cs="Arial"/>
                <w:color w:val="000000"/>
              </w:rPr>
              <w:t>2</w:t>
            </w:r>
          </w:p>
        </w:tc>
        <w:tc>
          <w:tcPr>
            <w:tcW w:w="640" w:type="dxa"/>
            <w:tcBorders>
              <w:top w:val="none" w:sz="0" w:space="0" w:color="000000"/>
              <w:left w:val="single" w:sz="4" w:space="0" w:color="000000"/>
              <w:bottom w:val="single" w:sz="4" w:space="0" w:color="000000"/>
            </w:tcBorders>
            <w:shd w:val="clear" w:color="auto" w:fill="auto"/>
            <w:vAlign w:val="center"/>
          </w:tcPr>
          <w:p w14:paraId="335AE596" w14:textId="77777777" w:rsidR="00C21DA3" w:rsidRDefault="00BD539B">
            <w:pPr>
              <w:jc w:val="center"/>
            </w:pPr>
            <w:r>
              <w:rPr>
                <w:rFonts w:ascii="Arial" w:hAnsi="Arial" w:cs="Arial"/>
                <w:color w:val="000000"/>
              </w:rPr>
              <w:t>4.9</w:t>
            </w:r>
          </w:p>
        </w:tc>
        <w:tc>
          <w:tcPr>
            <w:tcW w:w="640" w:type="dxa"/>
            <w:tcBorders>
              <w:top w:val="none" w:sz="0" w:space="0" w:color="000000"/>
              <w:left w:val="single" w:sz="4" w:space="0" w:color="000000"/>
              <w:bottom w:val="single" w:sz="4" w:space="0" w:color="000000"/>
            </w:tcBorders>
            <w:shd w:val="clear" w:color="auto" w:fill="auto"/>
            <w:vAlign w:val="center"/>
          </w:tcPr>
          <w:p w14:paraId="41267E10" w14:textId="77777777" w:rsidR="00C21DA3" w:rsidRDefault="00BD539B">
            <w:pPr>
              <w:jc w:val="center"/>
            </w:pPr>
            <w:r>
              <w:rPr>
                <w:rFonts w:ascii="Arial" w:hAnsi="Arial" w:cs="Arial"/>
                <w:color w:val="000000"/>
              </w:rPr>
              <w:t>7</w:t>
            </w:r>
          </w:p>
        </w:tc>
        <w:tc>
          <w:tcPr>
            <w:tcW w:w="640" w:type="dxa"/>
            <w:tcBorders>
              <w:top w:val="none" w:sz="0" w:space="0" w:color="000000"/>
              <w:left w:val="single" w:sz="4" w:space="0" w:color="000000"/>
              <w:bottom w:val="single" w:sz="4" w:space="0" w:color="000000"/>
            </w:tcBorders>
            <w:shd w:val="clear" w:color="auto" w:fill="auto"/>
            <w:vAlign w:val="center"/>
          </w:tcPr>
          <w:p w14:paraId="7CBF0C18" w14:textId="77777777" w:rsidR="00C21DA3" w:rsidRDefault="00BD539B">
            <w:pPr>
              <w:jc w:val="center"/>
            </w:pPr>
            <w:r>
              <w:rPr>
                <w:rFonts w:ascii="Arial" w:hAnsi="Arial" w:cs="Arial"/>
                <w:color w:val="000000"/>
              </w:rPr>
              <w:t>10.5</w:t>
            </w:r>
          </w:p>
        </w:tc>
        <w:tc>
          <w:tcPr>
            <w:tcW w:w="640" w:type="dxa"/>
            <w:tcBorders>
              <w:top w:val="none" w:sz="0" w:space="0" w:color="000000"/>
              <w:left w:val="single" w:sz="4" w:space="0" w:color="000000"/>
              <w:bottom w:val="single" w:sz="4" w:space="0" w:color="000000"/>
            </w:tcBorders>
            <w:shd w:val="clear" w:color="auto" w:fill="auto"/>
            <w:vAlign w:val="center"/>
          </w:tcPr>
          <w:p w14:paraId="483FDE38" w14:textId="77777777" w:rsidR="00C21DA3" w:rsidRDefault="00BD539B">
            <w:pPr>
              <w:jc w:val="center"/>
            </w:pPr>
            <w:r>
              <w:rPr>
                <w:rFonts w:ascii="Arial" w:hAnsi="Arial" w:cs="Arial"/>
                <w:color w:val="000000"/>
              </w:rPr>
              <w:t>15.5</w:t>
            </w:r>
          </w:p>
        </w:tc>
        <w:tc>
          <w:tcPr>
            <w:tcW w:w="650" w:type="dxa"/>
            <w:tcBorders>
              <w:top w:val="none" w:sz="0" w:space="0" w:color="000000"/>
              <w:left w:val="single" w:sz="4" w:space="0" w:color="000000"/>
              <w:bottom w:val="single" w:sz="4" w:space="0" w:color="000000"/>
              <w:right w:val="single" w:sz="4" w:space="0" w:color="000000"/>
            </w:tcBorders>
            <w:shd w:val="clear" w:color="auto" w:fill="auto"/>
            <w:vAlign w:val="center"/>
          </w:tcPr>
          <w:p w14:paraId="553CDA97" w14:textId="77777777" w:rsidR="00C21DA3" w:rsidRDefault="00BD539B">
            <w:pPr>
              <w:jc w:val="center"/>
            </w:pPr>
            <w:r>
              <w:rPr>
                <w:rFonts w:ascii="Arial" w:hAnsi="Arial" w:cs="Arial"/>
                <w:color w:val="000000"/>
              </w:rPr>
              <w:t>26</w:t>
            </w:r>
          </w:p>
        </w:tc>
      </w:tr>
    </w:tbl>
    <w:p w14:paraId="3DF676C6" w14:textId="77777777" w:rsidR="00C21DA3" w:rsidRDefault="00C21DA3">
      <w:pPr>
        <w:pStyle w:val="Encabezado"/>
        <w:tabs>
          <w:tab w:val="left" w:pos="851"/>
        </w:tabs>
        <w:ind w:left="851" w:right="567" w:hanging="284"/>
        <w:jc w:val="both"/>
        <w:rPr>
          <w:rFonts w:ascii="Arial" w:hAnsi="Arial" w:cs="Arial"/>
          <w:color w:val="000000"/>
        </w:rPr>
      </w:pPr>
    </w:p>
    <w:p w14:paraId="33374E91" w14:textId="77777777" w:rsidR="00C21DA3" w:rsidRDefault="00C21DA3">
      <w:pPr>
        <w:pStyle w:val="Encabezado"/>
        <w:tabs>
          <w:tab w:val="left" w:pos="851"/>
        </w:tabs>
        <w:ind w:left="851" w:right="567" w:hanging="284"/>
        <w:jc w:val="both"/>
        <w:rPr>
          <w:rFonts w:ascii="Arial" w:hAnsi="Arial" w:cs="Arial"/>
          <w:b/>
          <w:color w:val="000000"/>
        </w:rPr>
      </w:pPr>
    </w:p>
    <w:p w14:paraId="6BCDD2D6" w14:textId="77777777" w:rsidR="00C21DA3" w:rsidRDefault="00C21DA3">
      <w:pPr>
        <w:pStyle w:val="Encabezado"/>
        <w:tabs>
          <w:tab w:val="left" w:pos="851"/>
        </w:tabs>
        <w:ind w:left="851" w:right="567" w:hanging="284"/>
        <w:jc w:val="both"/>
        <w:rPr>
          <w:rFonts w:ascii="Arial" w:hAnsi="Arial" w:cs="Arial"/>
          <w:b/>
          <w:color w:val="000000"/>
        </w:rPr>
      </w:pPr>
    </w:p>
    <w:p w14:paraId="521E447E" w14:textId="77777777" w:rsidR="00C21DA3" w:rsidRDefault="00BD539B">
      <w:pPr>
        <w:pStyle w:val="Encabezado"/>
        <w:numPr>
          <w:ilvl w:val="0"/>
          <w:numId w:val="30"/>
        </w:numPr>
        <w:tabs>
          <w:tab w:val="left" w:pos="851"/>
        </w:tabs>
        <w:ind w:left="851" w:right="567" w:hanging="284"/>
        <w:jc w:val="both"/>
      </w:pPr>
      <w:r>
        <w:rPr>
          <w:rFonts w:ascii="Arial" w:hAnsi="Arial" w:cs="Arial"/>
          <w:color w:val="000000"/>
        </w:rPr>
        <w:t xml:space="preserve">Para el ejercicio anterior calcular la sensibilidad del receptor si éste último se construye con el mismo tipo coaxial del transmisor y la misma distancia entre antena y receptor (30m). Ambas antenas tienen una ganancia de 30dB y se encuentran separadas entre sí 1Km. </w:t>
      </w:r>
    </w:p>
    <w:p w14:paraId="6E366D36" w14:textId="77777777" w:rsidR="00C21DA3" w:rsidRDefault="00C21DA3">
      <w:pPr>
        <w:pStyle w:val="Encabezado"/>
        <w:ind w:left="567" w:right="567"/>
        <w:jc w:val="both"/>
        <w:rPr>
          <w:rFonts w:ascii="Arial" w:hAnsi="Arial" w:cs="Arial"/>
          <w:color w:val="000000"/>
        </w:rPr>
      </w:pPr>
    </w:p>
    <w:p w14:paraId="3908AFD9" w14:textId="77777777" w:rsidR="00C21DA3" w:rsidRDefault="00BD539B">
      <w:pPr>
        <w:pStyle w:val="Encabezado"/>
        <w:numPr>
          <w:ilvl w:val="0"/>
          <w:numId w:val="30"/>
        </w:numPr>
        <w:tabs>
          <w:tab w:val="left" w:pos="851"/>
        </w:tabs>
        <w:ind w:left="851" w:right="567" w:hanging="284"/>
        <w:jc w:val="both"/>
      </w:pPr>
      <w:r>
        <w:rPr>
          <w:rFonts w:ascii="Arial" w:hAnsi="Arial" w:cs="Arial"/>
          <w:color w:val="000000"/>
        </w:rPr>
        <w:t>Dado un enlace radioeléctrico funcionando a la frecuencia de 300MHz, ¿Cuál es la longitud necesaria de las antenas para un buen rendimiento si las mismas son de media longitud de onda?</w:t>
      </w:r>
    </w:p>
    <w:p w14:paraId="1D4EDBCB" w14:textId="77777777" w:rsidR="00C21DA3" w:rsidRDefault="00C21DA3">
      <w:pPr>
        <w:pStyle w:val="Encabezado"/>
        <w:ind w:right="567"/>
        <w:jc w:val="both"/>
        <w:rPr>
          <w:rFonts w:ascii="Arial" w:hAnsi="Arial" w:cs="Arial"/>
          <w:color w:val="000000"/>
        </w:rPr>
      </w:pPr>
    </w:p>
    <w:p w14:paraId="7552CAEB" w14:textId="77777777" w:rsidR="00C21DA3" w:rsidRDefault="00C21DA3">
      <w:pPr>
        <w:pStyle w:val="Encabezado"/>
        <w:tabs>
          <w:tab w:val="left" w:pos="851"/>
        </w:tabs>
        <w:ind w:left="851" w:right="567" w:hanging="284"/>
        <w:jc w:val="both"/>
        <w:rPr>
          <w:rFonts w:ascii="Arial" w:hAnsi="Arial" w:cs="Arial"/>
          <w:color w:val="000000"/>
        </w:rPr>
      </w:pPr>
    </w:p>
    <w:p w14:paraId="043F80DA" w14:textId="2F7B229E" w:rsidR="00C21DA3" w:rsidRDefault="00BD539B">
      <w:pPr>
        <w:pStyle w:val="Encabezado"/>
        <w:numPr>
          <w:ilvl w:val="0"/>
          <w:numId w:val="30"/>
        </w:numPr>
        <w:tabs>
          <w:tab w:val="left" w:pos="851"/>
        </w:tabs>
        <w:ind w:left="851" w:right="567" w:hanging="284"/>
        <w:jc w:val="both"/>
      </w:pPr>
      <w:r>
        <w:rPr>
          <w:rFonts w:ascii="Arial" w:hAnsi="Arial" w:cs="Arial"/>
          <w:color w:val="000000"/>
        </w:rPr>
        <w:t>¿Cuál debería ser la longitud de la antena de un teléfono celular cuya portadora opera a la frecuencia de 1 GHz? La antena es de media longitud de onda.</w:t>
      </w:r>
    </w:p>
    <w:p w14:paraId="133ED8D4" w14:textId="77777777" w:rsidR="00C21DA3" w:rsidRDefault="00C21DA3">
      <w:pPr>
        <w:pStyle w:val="Encabezado"/>
        <w:tabs>
          <w:tab w:val="left" w:pos="927"/>
        </w:tabs>
        <w:ind w:left="927" w:right="567" w:hanging="284"/>
        <w:jc w:val="both"/>
        <w:rPr>
          <w:rFonts w:ascii="Arial" w:hAnsi="Arial" w:cs="Arial"/>
          <w:color w:val="000000"/>
        </w:rPr>
      </w:pPr>
    </w:p>
    <w:p w14:paraId="6D11083E" w14:textId="77777777" w:rsidR="00C21DA3" w:rsidRDefault="00C21DA3">
      <w:pPr>
        <w:pStyle w:val="Encabezado"/>
        <w:tabs>
          <w:tab w:val="left" w:pos="927"/>
        </w:tabs>
        <w:ind w:left="927" w:right="567" w:hanging="284"/>
        <w:jc w:val="both"/>
        <w:rPr>
          <w:rFonts w:ascii="Arial" w:hAnsi="Arial" w:cs="Arial"/>
          <w:color w:val="000000"/>
        </w:rPr>
      </w:pPr>
    </w:p>
    <w:p w14:paraId="41761A73" w14:textId="170B81B1" w:rsidR="00C21DA3" w:rsidRDefault="00BD539B">
      <w:pPr>
        <w:pStyle w:val="Encabezado"/>
        <w:numPr>
          <w:ilvl w:val="0"/>
          <w:numId w:val="30"/>
        </w:numPr>
        <w:tabs>
          <w:tab w:val="left" w:pos="927"/>
        </w:tabs>
        <w:ind w:left="927" w:right="567"/>
        <w:jc w:val="both"/>
      </w:pPr>
      <w:r>
        <w:rPr>
          <w:rFonts w:ascii="Arial" w:hAnsi="Arial" w:cs="Arial"/>
          <w:color w:val="000000"/>
        </w:rPr>
        <w:t>Si un receptor de FM utiliza una antena de 75cm, ¿De qué tipo de antena se trata? La banda de FM corresponde a 88 - 108 MHz.</w:t>
      </w:r>
    </w:p>
    <w:p w14:paraId="6AE18537" w14:textId="77777777" w:rsidR="00C21DA3" w:rsidRDefault="00C21DA3">
      <w:pPr>
        <w:pStyle w:val="Encabezado"/>
        <w:ind w:left="567" w:right="567"/>
        <w:jc w:val="both"/>
        <w:rPr>
          <w:rFonts w:ascii="Arial" w:hAnsi="Arial" w:cs="Arial"/>
          <w:color w:val="000000"/>
        </w:rPr>
      </w:pPr>
    </w:p>
    <w:p w14:paraId="68C08E35" w14:textId="77777777" w:rsidR="00C21DA3" w:rsidRDefault="00C21DA3">
      <w:pPr>
        <w:pStyle w:val="Encabezado"/>
        <w:ind w:left="567" w:right="567"/>
        <w:jc w:val="both"/>
        <w:rPr>
          <w:rFonts w:ascii="Arial" w:hAnsi="Arial" w:cs="Arial"/>
          <w:color w:val="000000"/>
        </w:rPr>
      </w:pPr>
    </w:p>
    <w:p w14:paraId="3E1C7194" w14:textId="77777777" w:rsidR="00C21DA3" w:rsidRDefault="00BD539B">
      <w:pPr>
        <w:pStyle w:val="Encabezado"/>
        <w:numPr>
          <w:ilvl w:val="0"/>
          <w:numId w:val="30"/>
        </w:numPr>
        <w:tabs>
          <w:tab w:val="left" w:pos="851"/>
        </w:tabs>
        <w:ind w:left="851" w:right="567" w:hanging="284"/>
        <w:jc w:val="both"/>
      </w:pPr>
      <w:r>
        <w:rPr>
          <w:rFonts w:ascii="Arial" w:hAnsi="Arial" w:cs="Arial"/>
          <w:color w:val="000000"/>
        </w:rPr>
        <w:t>¿Qué longitud debería tener una antena de media onda para que pueda transmitir voz humana en su espectro original? Tomar como referencia el ancho de banda del canal telefónico.  Extraiga conclusiones.</w:t>
      </w:r>
    </w:p>
    <w:p w14:paraId="643E0AF0" w14:textId="77777777" w:rsidR="00C21DA3" w:rsidRDefault="00C21DA3">
      <w:pPr>
        <w:pStyle w:val="Encabezado"/>
        <w:tabs>
          <w:tab w:val="left" w:pos="927"/>
        </w:tabs>
        <w:ind w:left="927" w:right="567" w:hanging="284"/>
        <w:jc w:val="both"/>
        <w:rPr>
          <w:rFonts w:ascii="Arial" w:hAnsi="Arial" w:cs="Arial"/>
          <w:color w:val="000000"/>
        </w:rPr>
      </w:pPr>
    </w:p>
    <w:p w14:paraId="3B3680AA" w14:textId="77777777" w:rsidR="00C21DA3" w:rsidRDefault="00C21DA3">
      <w:pPr>
        <w:pStyle w:val="Encabezado"/>
        <w:tabs>
          <w:tab w:val="left" w:pos="927"/>
        </w:tabs>
        <w:ind w:left="927" w:right="567" w:hanging="284"/>
        <w:jc w:val="both"/>
        <w:rPr>
          <w:rFonts w:ascii="Arial" w:hAnsi="Arial" w:cs="Arial"/>
          <w:color w:val="000000"/>
        </w:rPr>
      </w:pPr>
    </w:p>
    <w:p w14:paraId="34F2CDAE" w14:textId="77777777" w:rsidR="00C21DA3" w:rsidRDefault="00BD539B">
      <w:pPr>
        <w:pStyle w:val="Encabezado"/>
        <w:numPr>
          <w:ilvl w:val="0"/>
          <w:numId w:val="30"/>
        </w:numPr>
        <w:tabs>
          <w:tab w:val="left" w:pos="927"/>
        </w:tabs>
        <w:ind w:left="927" w:right="567"/>
        <w:jc w:val="both"/>
      </w:pPr>
      <w:r>
        <w:rPr>
          <w:rFonts w:ascii="Arial" w:hAnsi="Arial" w:cs="Arial"/>
          <w:color w:val="000000"/>
        </w:rPr>
        <w:t>Cuál será la distancia del enlace visual para un enlace cuya altura de ambas antenas es de 20 metros, teniendo en cuenta la curvatura experimentada por la trayectoria de las ondas radioeléctricas debido a la acción ejercida por la atmósfera.</w:t>
      </w:r>
    </w:p>
    <w:p w14:paraId="61C95078" w14:textId="77777777" w:rsidR="00C21DA3" w:rsidRDefault="00C21DA3">
      <w:pPr>
        <w:pStyle w:val="Encabezado"/>
        <w:tabs>
          <w:tab w:val="left" w:pos="927"/>
        </w:tabs>
        <w:ind w:left="927" w:right="567" w:hanging="284"/>
        <w:jc w:val="both"/>
        <w:rPr>
          <w:rFonts w:ascii="Arial" w:hAnsi="Arial" w:cs="Arial"/>
          <w:color w:val="000000"/>
        </w:rPr>
      </w:pPr>
    </w:p>
    <w:p w14:paraId="0320F7A5" w14:textId="77777777" w:rsidR="00C21DA3" w:rsidRDefault="00C21DA3">
      <w:pPr>
        <w:pStyle w:val="Encabezado"/>
        <w:tabs>
          <w:tab w:val="left" w:pos="927"/>
        </w:tabs>
        <w:ind w:left="927" w:right="567" w:hanging="284"/>
        <w:jc w:val="both"/>
        <w:rPr>
          <w:rFonts w:ascii="Arial" w:hAnsi="Arial" w:cs="Arial"/>
          <w:color w:val="000000"/>
        </w:rPr>
      </w:pPr>
    </w:p>
    <w:p w14:paraId="22C92592" w14:textId="77777777" w:rsidR="00C21DA3" w:rsidRDefault="00C21DA3">
      <w:pPr>
        <w:pStyle w:val="Encabezado"/>
        <w:tabs>
          <w:tab w:val="left" w:pos="927"/>
        </w:tabs>
        <w:ind w:left="927" w:right="567" w:hanging="284"/>
        <w:jc w:val="both"/>
        <w:rPr>
          <w:rFonts w:ascii="Arial" w:hAnsi="Arial" w:cs="Arial"/>
          <w:color w:val="000000"/>
        </w:rPr>
      </w:pPr>
    </w:p>
    <w:p w14:paraId="19B32776" w14:textId="21EBCD89" w:rsidR="00C21DA3" w:rsidRDefault="00BD539B">
      <w:pPr>
        <w:pStyle w:val="Encabezado"/>
        <w:numPr>
          <w:ilvl w:val="0"/>
          <w:numId w:val="30"/>
        </w:numPr>
        <w:tabs>
          <w:tab w:val="left" w:pos="927"/>
        </w:tabs>
        <w:ind w:left="927" w:right="567"/>
        <w:jc w:val="both"/>
      </w:pPr>
      <w:r>
        <w:rPr>
          <w:rFonts w:ascii="Arial" w:hAnsi="Arial" w:cs="Arial"/>
          <w:color w:val="000000"/>
        </w:rPr>
        <w:t>En un enlace en UHF es esencial que las antenas del transmi</w:t>
      </w:r>
      <w:r w:rsidR="00ED2DCD">
        <w:rPr>
          <w:rFonts w:ascii="Arial" w:hAnsi="Arial" w:cs="Arial"/>
          <w:color w:val="000000"/>
        </w:rPr>
        <w:t>sor y receptor se miren (línea ó</w:t>
      </w:r>
      <w:r>
        <w:rPr>
          <w:rFonts w:ascii="Arial" w:hAnsi="Arial" w:cs="Arial"/>
          <w:color w:val="000000"/>
        </w:rPr>
        <w:t>ptica). A qué altura mínima deben encontrarse ambas si la distancia del enlace es de 50 km. No se considera el fenómeno de difracción. Tener en cuenta la curvatura de la tierra y su radio</w:t>
      </w:r>
      <w:r w:rsidR="00FB7DF0">
        <w:rPr>
          <w:rFonts w:ascii="Arial" w:hAnsi="Arial" w:cs="Arial"/>
          <w:color w:val="000000"/>
        </w:rPr>
        <w:t xml:space="preserve"> </w:t>
      </w:r>
      <w:r>
        <w:rPr>
          <w:rFonts w:ascii="Arial" w:hAnsi="Arial" w:cs="Arial"/>
          <w:color w:val="000000"/>
        </w:rPr>
        <w:t>(6370 Km).</w:t>
      </w:r>
    </w:p>
    <w:p w14:paraId="08FDA70C" w14:textId="77777777" w:rsidR="00C21DA3" w:rsidRDefault="00C21DA3">
      <w:pPr>
        <w:pStyle w:val="Encabezado"/>
        <w:tabs>
          <w:tab w:val="left" w:pos="927"/>
        </w:tabs>
        <w:ind w:left="927" w:right="567" w:hanging="284"/>
        <w:jc w:val="both"/>
        <w:rPr>
          <w:rFonts w:ascii="Arial" w:hAnsi="Arial" w:cs="Arial"/>
          <w:color w:val="000000"/>
        </w:rPr>
      </w:pPr>
    </w:p>
    <w:p w14:paraId="05FE2E49" w14:textId="77777777" w:rsidR="00C21DA3" w:rsidRDefault="00C21DA3">
      <w:pPr>
        <w:pStyle w:val="Encabezado"/>
        <w:tabs>
          <w:tab w:val="left" w:pos="927"/>
        </w:tabs>
        <w:ind w:left="927" w:right="567" w:hanging="284"/>
        <w:jc w:val="both"/>
        <w:rPr>
          <w:rFonts w:ascii="Arial" w:hAnsi="Arial" w:cs="Arial"/>
          <w:color w:val="000000"/>
        </w:rPr>
      </w:pPr>
    </w:p>
    <w:p w14:paraId="03425F78" w14:textId="77777777" w:rsidR="00C21DA3" w:rsidRDefault="00BD539B">
      <w:pPr>
        <w:pStyle w:val="Encabezado"/>
        <w:numPr>
          <w:ilvl w:val="0"/>
          <w:numId w:val="30"/>
        </w:numPr>
        <w:tabs>
          <w:tab w:val="left" w:pos="927"/>
        </w:tabs>
        <w:ind w:left="927" w:right="567"/>
        <w:jc w:val="both"/>
      </w:pPr>
      <w:r>
        <w:rPr>
          <w:rFonts w:ascii="Arial" w:hAnsi="Arial" w:cs="Arial"/>
          <w:color w:val="000000"/>
        </w:rPr>
        <w:t>Considere el caso anterior si una de las antenas no puede superar los 10m de altura.</w:t>
      </w:r>
    </w:p>
    <w:p w14:paraId="245533DF" w14:textId="77777777" w:rsidR="00C21DA3" w:rsidRDefault="00C21DA3">
      <w:pPr>
        <w:pStyle w:val="Encabezado"/>
        <w:tabs>
          <w:tab w:val="left" w:pos="927"/>
        </w:tabs>
        <w:ind w:left="927" w:right="567" w:hanging="284"/>
        <w:jc w:val="both"/>
        <w:rPr>
          <w:rFonts w:ascii="Arial" w:hAnsi="Arial" w:cs="Arial"/>
          <w:color w:val="000000"/>
        </w:rPr>
      </w:pPr>
    </w:p>
    <w:p w14:paraId="73B3AB1B" w14:textId="77777777" w:rsidR="00C21DA3" w:rsidRDefault="00C21DA3">
      <w:pPr>
        <w:pStyle w:val="Encabezado"/>
        <w:tabs>
          <w:tab w:val="left" w:pos="927"/>
        </w:tabs>
        <w:ind w:left="927" w:right="567" w:hanging="284"/>
        <w:jc w:val="both"/>
        <w:rPr>
          <w:rFonts w:ascii="Arial" w:hAnsi="Arial" w:cs="Arial"/>
          <w:color w:val="000000"/>
        </w:rPr>
      </w:pPr>
    </w:p>
    <w:p w14:paraId="4EB82B63" w14:textId="77777777" w:rsidR="00C21DA3" w:rsidRDefault="00BD539B">
      <w:pPr>
        <w:pStyle w:val="Encabezado"/>
        <w:numPr>
          <w:ilvl w:val="0"/>
          <w:numId w:val="30"/>
        </w:numPr>
        <w:tabs>
          <w:tab w:val="left" w:pos="927"/>
        </w:tabs>
        <w:ind w:left="927" w:right="567"/>
        <w:jc w:val="both"/>
      </w:pPr>
      <w:r>
        <w:rPr>
          <w:rFonts w:ascii="Arial" w:hAnsi="Arial" w:cs="Arial"/>
          <w:color w:val="000000"/>
        </w:rPr>
        <w:t>Dado un enlace de fibra óptica monomodo con los siguientes parámetros:</w:t>
      </w:r>
    </w:p>
    <w:p w14:paraId="0A65431E" w14:textId="77777777" w:rsidR="00C21DA3" w:rsidRDefault="00BD539B">
      <w:pPr>
        <w:pStyle w:val="Encabezado"/>
        <w:ind w:left="851" w:right="567" w:firstLine="1417"/>
        <w:jc w:val="both"/>
      </w:pPr>
      <w:r>
        <w:rPr>
          <w:rFonts w:ascii="Arial" w:hAnsi="Arial" w:cs="Arial"/>
          <w:color w:val="000000"/>
        </w:rPr>
        <w:t xml:space="preserve">Ancho de banda: 10 </w:t>
      </w:r>
      <w:proofErr w:type="spellStart"/>
      <w:r>
        <w:rPr>
          <w:rFonts w:ascii="Arial" w:hAnsi="Arial" w:cs="Arial"/>
          <w:color w:val="000000"/>
        </w:rPr>
        <w:t>GHz.Km</w:t>
      </w:r>
      <w:proofErr w:type="spellEnd"/>
    </w:p>
    <w:p w14:paraId="69CC9AAE" w14:textId="77777777" w:rsidR="00C21DA3" w:rsidRDefault="00BD539B">
      <w:pPr>
        <w:pStyle w:val="Encabezado"/>
        <w:ind w:left="851" w:right="567" w:firstLine="1417"/>
        <w:jc w:val="both"/>
      </w:pPr>
      <w:r>
        <w:rPr>
          <w:rFonts w:ascii="Arial" w:hAnsi="Arial" w:cs="Arial"/>
          <w:color w:val="000000"/>
        </w:rPr>
        <w:t>Longitud de cable de FO por carrete: 400 metros</w:t>
      </w:r>
    </w:p>
    <w:p w14:paraId="6956FBAC" w14:textId="77777777" w:rsidR="00C21DA3" w:rsidRDefault="00BD539B">
      <w:pPr>
        <w:pStyle w:val="Encabezado"/>
        <w:ind w:left="851" w:right="567" w:firstLine="1417"/>
        <w:jc w:val="both"/>
      </w:pPr>
      <w:r>
        <w:rPr>
          <w:rFonts w:ascii="Arial" w:hAnsi="Arial" w:cs="Arial"/>
          <w:color w:val="000000"/>
        </w:rPr>
        <w:t>Distancia del enlace: 10 Km</w:t>
      </w:r>
    </w:p>
    <w:p w14:paraId="4901D5FE" w14:textId="77777777" w:rsidR="00C21DA3" w:rsidRDefault="00BD539B">
      <w:pPr>
        <w:pStyle w:val="Encabezado"/>
        <w:ind w:left="851" w:right="567" w:firstLine="1417"/>
        <w:jc w:val="both"/>
      </w:pPr>
      <w:r>
        <w:rPr>
          <w:rFonts w:ascii="Arial" w:hAnsi="Arial" w:cs="Arial"/>
          <w:color w:val="000000"/>
        </w:rPr>
        <w:t>Atenuación por empalme mecánico: 0,5 dB</w:t>
      </w:r>
    </w:p>
    <w:p w14:paraId="667B4950" w14:textId="77777777" w:rsidR="00C21DA3" w:rsidRDefault="00BD539B">
      <w:pPr>
        <w:pStyle w:val="Encabezado"/>
        <w:ind w:left="851" w:right="567" w:firstLine="1417"/>
        <w:jc w:val="both"/>
      </w:pPr>
      <w:r>
        <w:rPr>
          <w:rFonts w:ascii="Arial" w:hAnsi="Arial" w:cs="Arial"/>
          <w:color w:val="000000"/>
        </w:rPr>
        <w:t>Atenuación por conector: 0,6 dB</w:t>
      </w:r>
    </w:p>
    <w:p w14:paraId="22B86C50" w14:textId="77777777" w:rsidR="00C21DA3" w:rsidRDefault="00BD539B">
      <w:pPr>
        <w:pStyle w:val="Encabezado"/>
        <w:ind w:left="851" w:right="567" w:firstLine="1417"/>
        <w:jc w:val="both"/>
      </w:pPr>
      <w:r>
        <w:rPr>
          <w:rFonts w:ascii="Arial" w:hAnsi="Arial" w:cs="Arial"/>
          <w:color w:val="000000"/>
        </w:rPr>
        <w:t>Atenuación de la FO: 0,3 dB/Km</w:t>
      </w:r>
    </w:p>
    <w:p w14:paraId="18200245" w14:textId="77777777" w:rsidR="00C21DA3" w:rsidRDefault="00BD539B">
      <w:pPr>
        <w:pStyle w:val="Encabezado"/>
        <w:ind w:left="851" w:right="567" w:firstLine="1417"/>
        <w:jc w:val="both"/>
      </w:pPr>
      <w:r>
        <w:rPr>
          <w:rFonts w:ascii="Arial" w:hAnsi="Arial" w:cs="Arial"/>
          <w:color w:val="000000"/>
        </w:rPr>
        <w:t>Sensibilidad del detector (receptor): - 55 dBm</w:t>
      </w:r>
    </w:p>
    <w:p w14:paraId="1F03D64D" w14:textId="77777777" w:rsidR="00C21DA3" w:rsidRDefault="00C21DA3">
      <w:pPr>
        <w:pStyle w:val="Encabezado"/>
        <w:ind w:left="851" w:right="567" w:firstLine="1417"/>
        <w:jc w:val="both"/>
        <w:rPr>
          <w:rFonts w:ascii="Arial" w:hAnsi="Arial" w:cs="Arial"/>
          <w:color w:val="000000"/>
        </w:rPr>
      </w:pPr>
    </w:p>
    <w:p w14:paraId="71411B84" w14:textId="77777777" w:rsidR="00C21DA3" w:rsidRDefault="00BD539B">
      <w:pPr>
        <w:pStyle w:val="Encabezado"/>
        <w:ind w:left="1560" w:right="1132"/>
        <w:jc w:val="both"/>
      </w:pPr>
      <w:r>
        <w:rPr>
          <w:rFonts w:ascii="Arial" w:hAnsi="Arial" w:cs="Arial"/>
          <w:color w:val="000000"/>
        </w:rPr>
        <w:t>a) Calcular la potencia necesaria en el transmisor en Watts. Suponer un factor de diseño de 10 dB. Se emplearán dos conectores (uno en el transmisor y otro en el receptor).</w:t>
      </w:r>
    </w:p>
    <w:p w14:paraId="69C98518" w14:textId="77777777" w:rsidR="00C21DA3" w:rsidRDefault="00C21DA3">
      <w:pPr>
        <w:pStyle w:val="Encabezado"/>
        <w:ind w:left="1560" w:right="1132"/>
        <w:jc w:val="both"/>
        <w:rPr>
          <w:rFonts w:ascii="Arial" w:hAnsi="Arial" w:cs="Arial"/>
          <w:color w:val="000000"/>
        </w:rPr>
      </w:pPr>
    </w:p>
    <w:p w14:paraId="7303EA85" w14:textId="77777777" w:rsidR="00C21DA3" w:rsidRDefault="00BD539B">
      <w:pPr>
        <w:pStyle w:val="Encabezado"/>
        <w:ind w:left="1560" w:right="1132"/>
        <w:jc w:val="both"/>
      </w:pPr>
      <w:r>
        <w:rPr>
          <w:rFonts w:ascii="Arial" w:hAnsi="Arial" w:cs="Arial"/>
          <w:color w:val="000000"/>
        </w:rPr>
        <w:t>b) Calcular el ancho de banda disponible.</w:t>
      </w:r>
    </w:p>
    <w:p w14:paraId="7848D35E" w14:textId="77777777" w:rsidR="00C21DA3" w:rsidRDefault="00C21DA3">
      <w:pPr>
        <w:pStyle w:val="Encabezado"/>
        <w:ind w:left="851" w:right="567" w:hanging="284"/>
        <w:jc w:val="both"/>
        <w:rPr>
          <w:rFonts w:ascii="Arial" w:hAnsi="Arial" w:cs="Arial"/>
          <w:color w:val="000000"/>
        </w:rPr>
      </w:pPr>
    </w:p>
    <w:p w14:paraId="1CE1C273" w14:textId="77777777" w:rsidR="00C21DA3" w:rsidRDefault="00C21DA3">
      <w:pPr>
        <w:pStyle w:val="Encabezado"/>
        <w:ind w:left="851" w:right="567" w:hanging="284"/>
        <w:jc w:val="both"/>
        <w:rPr>
          <w:rFonts w:ascii="Arial" w:hAnsi="Arial" w:cs="Arial"/>
          <w:color w:val="000000"/>
        </w:rPr>
      </w:pPr>
    </w:p>
    <w:p w14:paraId="1BED6EA7" w14:textId="77777777" w:rsidR="00C21DA3" w:rsidRDefault="00BD539B">
      <w:pPr>
        <w:pStyle w:val="Encabezado"/>
        <w:ind w:left="993" w:right="567" w:hanging="426"/>
        <w:jc w:val="both"/>
      </w:pPr>
      <w:r>
        <w:rPr>
          <w:rFonts w:ascii="Arial" w:hAnsi="Arial" w:cs="Arial"/>
          <w:color w:val="000000"/>
        </w:rPr>
        <w:t>10. ¿A qué frecuencias corresponden las longitudes de onda de la primera, segunda y tercera ventana en que trabajan las fibras ópticas?</w:t>
      </w:r>
    </w:p>
    <w:p w14:paraId="7EBAAAF8" w14:textId="77777777" w:rsidR="00C21DA3" w:rsidRDefault="00C21DA3">
      <w:pPr>
        <w:pStyle w:val="Encabezado"/>
        <w:tabs>
          <w:tab w:val="left" w:pos="927"/>
        </w:tabs>
        <w:ind w:left="993" w:right="567" w:hanging="426"/>
        <w:jc w:val="both"/>
        <w:rPr>
          <w:rFonts w:ascii="Arial" w:hAnsi="Arial" w:cs="Arial"/>
          <w:color w:val="000000"/>
        </w:rPr>
      </w:pPr>
    </w:p>
    <w:p w14:paraId="5A3DF609" w14:textId="77777777" w:rsidR="00C21DA3" w:rsidRDefault="00C21DA3">
      <w:pPr>
        <w:pStyle w:val="Encabezado"/>
        <w:tabs>
          <w:tab w:val="left" w:pos="927"/>
        </w:tabs>
        <w:ind w:left="993" w:right="567" w:hanging="426"/>
        <w:jc w:val="both"/>
        <w:rPr>
          <w:rFonts w:ascii="Arial" w:hAnsi="Arial" w:cs="Arial"/>
          <w:color w:val="000000"/>
        </w:rPr>
      </w:pPr>
    </w:p>
    <w:p w14:paraId="1614A08C" w14:textId="77777777" w:rsidR="00C21DA3" w:rsidRDefault="00BD539B">
      <w:pPr>
        <w:pStyle w:val="Encabezado"/>
        <w:numPr>
          <w:ilvl w:val="0"/>
          <w:numId w:val="13"/>
        </w:numPr>
        <w:tabs>
          <w:tab w:val="clear" w:pos="4252"/>
          <w:tab w:val="left" w:pos="284"/>
          <w:tab w:val="center" w:pos="993"/>
        </w:tabs>
        <w:ind w:left="993" w:right="567" w:hanging="426"/>
        <w:jc w:val="both"/>
      </w:pPr>
      <w:r>
        <w:rPr>
          <w:rFonts w:ascii="Arial" w:hAnsi="Arial" w:cs="Arial"/>
          <w:color w:val="000000"/>
        </w:rPr>
        <w:t>Calcular el retardo total que ocasiona la transmisión satelital para los satélites de órbita baja, media y alta respectivamente.</w:t>
      </w:r>
    </w:p>
    <w:p w14:paraId="305FD634" w14:textId="77777777" w:rsidR="00C21DA3" w:rsidRDefault="00C21DA3">
      <w:pPr>
        <w:pStyle w:val="Encabezado"/>
        <w:tabs>
          <w:tab w:val="left" w:pos="284"/>
        </w:tabs>
        <w:ind w:left="993" w:right="567" w:hanging="426"/>
        <w:jc w:val="both"/>
        <w:rPr>
          <w:rFonts w:ascii="Arial" w:hAnsi="Arial" w:cs="Arial"/>
          <w:color w:val="000000"/>
        </w:rPr>
      </w:pPr>
    </w:p>
    <w:p w14:paraId="67A95D55" w14:textId="77777777" w:rsidR="00C21DA3" w:rsidRDefault="00C21DA3">
      <w:pPr>
        <w:pStyle w:val="Encabezado"/>
        <w:tabs>
          <w:tab w:val="left" w:pos="284"/>
        </w:tabs>
        <w:ind w:left="993" w:right="567" w:hanging="426"/>
        <w:jc w:val="both"/>
        <w:rPr>
          <w:rFonts w:ascii="Arial" w:hAnsi="Arial" w:cs="Arial"/>
          <w:color w:val="000000"/>
        </w:rPr>
      </w:pPr>
    </w:p>
    <w:p w14:paraId="676E7AEA" w14:textId="77777777" w:rsidR="00C21DA3" w:rsidRDefault="00BD539B">
      <w:pPr>
        <w:pStyle w:val="Encabezado"/>
        <w:numPr>
          <w:ilvl w:val="0"/>
          <w:numId w:val="13"/>
        </w:numPr>
        <w:tabs>
          <w:tab w:val="clear" w:pos="4252"/>
          <w:tab w:val="left" w:pos="284"/>
          <w:tab w:val="center" w:pos="993"/>
        </w:tabs>
        <w:ind w:left="993" w:right="567" w:hanging="426"/>
        <w:jc w:val="both"/>
      </w:pPr>
      <w:r>
        <w:rPr>
          <w:rFonts w:ascii="Arial" w:hAnsi="Arial" w:cs="Arial"/>
          <w:color w:val="000000"/>
        </w:rPr>
        <w:t>¿Qué objetivo persigue la categorización de los distintos tipos constructivos de cable UTP?, ¿Qué categorías conoce?, mencione las principales características de cada una.</w:t>
      </w:r>
    </w:p>
    <w:p w14:paraId="146E5893" w14:textId="77777777" w:rsidR="00C21DA3" w:rsidRDefault="00C21DA3">
      <w:pPr>
        <w:pStyle w:val="Encabezado"/>
        <w:tabs>
          <w:tab w:val="left" w:pos="284"/>
        </w:tabs>
        <w:ind w:left="993" w:right="567" w:hanging="426"/>
        <w:jc w:val="both"/>
        <w:rPr>
          <w:rFonts w:ascii="Arial" w:hAnsi="Arial" w:cs="Arial"/>
          <w:color w:val="000000"/>
        </w:rPr>
      </w:pPr>
    </w:p>
    <w:p w14:paraId="6848B2A7" w14:textId="77777777" w:rsidR="00C21DA3" w:rsidRDefault="00C21DA3">
      <w:pPr>
        <w:pStyle w:val="Encabezado"/>
        <w:tabs>
          <w:tab w:val="left" w:pos="284"/>
        </w:tabs>
        <w:ind w:left="993" w:right="567" w:hanging="426"/>
        <w:jc w:val="both"/>
        <w:rPr>
          <w:rFonts w:ascii="Arial" w:hAnsi="Arial" w:cs="Arial"/>
          <w:color w:val="000000"/>
        </w:rPr>
      </w:pPr>
    </w:p>
    <w:p w14:paraId="47FA93CC" w14:textId="77777777" w:rsidR="00C21DA3" w:rsidRDefault="00BD539B">
      <w:pPr>
        <w:numPr>
          <w:ilvl w:val="0"/>
          <w:numId w:val="13"/>
        </w:numPr>
        <w:tabs>
          <w:tab w:val="left" w:pos="284"/>
          <w:tab w:val="left" w:pos="993"/>
        </w:tabs>
        <w:ind w:left="993" w:right="565" w:hanging="426"/>
        <w:jc w:val="both"/>
      </w:pPr>
      <w:r>
        <w:rPr>
          <w:rFonts w:ascii="Arial" w:hAnsi="Arial" w:cs="Arial"/>
          <w:color w:val="000000"/>
        </w:rPr>
        <w:t xml:space="preserve">Indicar las diferencias entre los enlaces balanceados </w:t>
      </w:r>
      <w:proofErr w:type="spellStart"/>
      <w:r>
        <w:rPr>
          <w:rFonts w:ascii="Arial" w:hAnsi="Arial" w:cs="Arial"/>
          <w:color w:val="000000"/>
        </w:rPr>
        <w:t>ó</w:t>
      </w:r>
      <w:proofErr w:type="spellEnd"/>
      <w:r>
        <w:rPr>
          <w:rFonts w:ascii="Arial" w:hAnsi="Arial" w:cs="Arial"/>
          <w:color w:val="000000"/>
        </w:rPr>
        <w:t xml:space="preserve"> simétricos y los desbalanceados </w:t>
      </w:r>
      <w:proofErr w:type="spellStart"/>
      <w:r>
        <w:rPr>
          <w:rFonts w:ascii="Arial" w:hAnsi="Arial" w:cs="Arial"/>
          <w:color w:val="000000"/>
        </w:rPr>
        <w:t>ó</w:t>
      </w:r>
      <w:proofErr w:type="spellEnd"/>
      <w:r>
        <w:rPr>
          <w:rFonts w:ascii="Arial" w:hAnsi="Arial" w:cs="Arial"/>
          <w:color w:val="000000"/>
        </w:rPr>
        <w:t xml:space="preserve"> asimétricos.</w:t>
      </w:r>
    </w:p>
    <w:p w14:paraId="7304DEDC" w14:textId="77777777" w:rsidR="00C21DA3" w:rsidRDefault="00C21DA3">
      <w:pPr>
        <w:pStyle w:val="Encabezado"/>
        <w:tabs>
          <w:tab w:val="left" w:pos="284"/>
          <w:tab w:val="left" w:pos="927"/>
        </w:tabs>
        <w:ind w:left="993" w:right="567" w:hanging="426"/>
        <w:jc w:val="both"/>
        <w:rPr>
          <w:rFonts w:ascii="Arial" w:hAnsi="Arial" w:cs="Arial"/>
          <w:color w:val="000000"/>
        </w:rPr>
      </w:pPr>
    </w:p>
    <w:p w14:paraId="1CE69164" w14:textId="77777777" w:rsidR="00C21DA3" w:rsidRDefault="00C21DA3">
      <w:pPr>
        <w:pStyle w:val="Encabezado"/>
        <w:tabs>
          <w:tab w:val="left" w:pos="284"/>
          <w:tab w:val="left" w:pos="927"/>
        </w:tabs>
        <w:ind w:left="993" w:right="567" w:hanging="426"/>
        <w:jc w:val="both"/>
        <w:rPr>
          <w:rFonts w:ascii="Arial" w:hAnsi="Arial" w:cs="Arial"/>
          <w:color w:val="000000"/>
        </w:rPr>
      </w:pPr>
    </w:p>
    <w:p w14:paraId="5464595B" w14:textId="6E38B4D8" w:rsidR="00C21DA3" w:rsidRDefault="00BD539B">
      <w:pPr>
        <w:pStyle w:val="Encabezado"/>
        <w:numPr>
          <w:ilvl w:val="0"/>
          <w:numId w:val="13"/>
        </w:numPr>
        <w:tabs>
          <w:tab w:val="clear" w:pos="4252"/>
          <w:tab w:val="left" w:pos="284"/>
          <w:tab w:val="center" w:pos="993"/>
        </w:tabs>
        <w:ind w:left="993" w:right="567" w:hanging="426"/>
        <w:jc w:val="both"/>
      </w:pPr>
      <w:r>
        <w:rPr>
          <w:rFonts w:ascii="Arial" w:hAnsi="Arial" w:cs="Arial"/>
          <w:color w:val="000000"/>
        </w:rPr>
        <w:t>Dada una línea telefónica con los siguientes parámetros distribuidos:</w:t>
      </w:r>
    </w:p>
    <w:p w14:paraId="28C4E275" w14:textId="77777777" w:rsidR="00C21DA3" w:rsidRDefault="00BD539B">
      <w:pPr>
        <w:pStyle w:val="Encabezado"/>
        <w:tabs>
          <w:tab w:val="left" w:pos="284"/>
        </w:tabs>
        <w:ind w:left="993" w:right="567"/>
        <w:jc w:val="both"/>
      </w:pPr>
      <w:r>
        <w:rPr>
          <w:rFonts w:ascii="Arial" w:hAnsi="Arial" w:cs="Arial"/>
          <w:color w:val="000000"/>
          <w:lang w:val="pt-BR"/>
        </w:rPr>
        <w:t xml:space="preserve">L = </w:t>
      </w:r>
      <w:proofErr w:type="gramStart"/>
      <w:r>
        <w:rPr>
          <w:rFonts w:ascii="Arial" w:hAnsi="Arial" w:cs="Arial"/>
          <w:color w:val="000000"/>
          <w:lang w:val="pt-BR"/>
        </w:rPr>
        <w:t>2 micro</w:t>
      </w:r>
      <w:proofErr w:type="gramEnd"/>
      <w:r>
        <w:rPr>
          <w:rFonts w:ascii="Arial" w:hAnsi="Arial" w:cs="Arial"/>
          <w:color w:val="000000"/>
          <w:lang w:val="pt-BR"/>
        </w:rPr>
        <w:t xml:space="preserve"> </w:t>
      </w:r>
      <w:proofErr w:type="spellStart"/>
      <w:r>
        <w:rPr>
          <w:rFonts w:ascii="Arial" w:hAnsi="Arial" w:cs="Arial"/>
          <w:color w:val="000000"/>
          <w:lang w:val="pt-BR"/>
        </w:rPr>
        <w:t>Hy</w:t>
      </w:r>
      <w:proofErr w:type="spellEnd"/>
      <w:r>
        <w:rPr>
          <w:rFonts w:ascii="Arial" w:hAnsi="Arial" w:cs="Arial"/>
          <w:color w:val="000000"/>
          <w:lang w:val="pt-BR"/>
        </w:rPr>
        <w:t xml:space="preserve"> / km;  </w:t>
      </w:r>
    </w:p>
    <w:p w14:paraId="243079A6" w14:textId="77777777" w:rsidR="00C21DA3" w:rsidRDefault="00BD539B">
      <w:pPr>
        <w:pStyle w:val="Encabezado"/>
        <w:tabs>
          <w:tab w:val="left" w:pos="284"/>
        </w:tabs>
        <w:ind w:left="993" w:right="567"/>
        <w:jc w:val="both"/>
      </w:pPr>
      <w:r>
        <w:rPr>
          <w:rFonts w:ascii="Arial" w:hAnsi="Arial" w:cs="Arial"/>
          <w:color w:val="000000"/>
          <w:lang w:val="pt-BR"/>
        </w:rPr>
        <w:t xml:space="preserve">C = 0,058 </w:t>
      </w:r>
      <w:r>
        <w:rPr>
          <w:rFonts w:ascii="Arial" w:hAnsi="Arial" w:cs="Arial"/>
          <w:color w:val="000000"/>
          <w:sz w:val="22"/>
          <w:szCs w:val="22"/>
          <w:lang w:val="pt-BR"/>
        </w:rPr>
        <w:t>µ</w:t>
      </w:r>
      <w:r>
        <w:rPr>
          <w:rFonts w:ascii="Arial" w:hAnsi="Arial" w:cs="Arial"/>
          <w:color w:val="000000"/>
          <w:lang w:val="pt-BR"/>
        </w:rPr>
        <w:t xml:space="preserve">F / km; </w:t>
      </w:r>
    </w:p>
    <w:p w14:paraId="72B7924B" w14:textId="77777777" w:rsidR="00C21DA3" w:rsidRDefault="00BD539B">
      <w:pPr>
        <w:pStyle w:val="Encabezado"/>
        <w:tabs>
          <w:tab w:val="left" w:pos="284"/>
        </w:tabs>
        <w:ind w:left="993" w:right="567" w:hanging="426"/>
        <w:jc w:val="both"/>
      </w:pPr>
      <w:r>
        <w:rPr>
          <w:rFonts w:ascii="Arial" w:eastAsia="Arial" w:hAnsi="Arial" w:cs="Arial"/>
          <w:color w:val="000000"/>
          <w:lang w:val="en-US"/>
        </w:rPr>
        <w:t xml:space="preserve">     </w:t>
      </w:r>
      <w:r>
        <w:rPr>
          <w:rFonts w:ascii="Arial" w:hAnsi="Arial" w:cs="Arial"/>
          <w:color w:val="000000"/>
        </w:rPr>
        <w:t>¿A qué frecuencia la impedancia es resistiva?</w:t>
      </w:r>
    </w:p>
    <w:p w14:paraId="077441E8" w14:textId="77777777" w:rsidR="00C21DA3" w:rsidRDefault="00C21DA3">
      <w:pPr>
        <w:pStyle w:val="Encabezado"/>
        <w:tabs>
          <w:tab w:val="left" w:pos="284"/>
        </w:tabs>
        <w:ind w:left="426" w:right="567" w:hanging="426"/>
        <w:jc w:val="both"/>
        <w:rPr>
          <w:rFonts w:ascii="Arial" w:hAnsi="Arial" w:cs="Arial"/>
          <w:color w:val="000000"/>
          <w:sz w:val="22"/>
        </w:rPr>
      </w:pPr>
    </w:p>
    <w:p w14:paraId="12112219" w14:textId="77777777" w:rsidR="00C21DA3" w:rsidRDefault="00C21DA3">
      <w:pPr>
        <w:pStyle w:val="Encabezado"/>
        <w:tabs>
          <w:tab w:val="left" w:pos="708"/>
        </w:tabs>
        <w:ind w:left="851" w:right="567"/>
        <w:jc w:val="both"/>
        <w:rPr>
          <w:color w:val="000000"/>
          <w:sz w:val="22"/>
        </w:rPr>
      </w:pPr>
    </w:p>
    <w:p w14:paraId="1544B3BC" w14:textId="77777777" w:rsidR="00C21DA3" w:rsidRDefault="00C21DA3" w:rsidP="00FB7DF0">
      <w:pPr>
        <w:tabs>
          <w:tab w:val="left" w:pos="6237"/>
        </w:tabs>
        <w:rPr>
          <w:b/>
          <w:sz w:val="36"/>
        </w:rPr>
      </w:pPr>
    </w:p>
    <w:p w14:paraId="65A0E49D" w14:textId="77777777" w:rsidR="00FB7DF0" w:rsidRPr="00FB7DF0" w:rsidRDefault="00FB7DF0" w:rsidP="00FB7DF0">
      <w:pPr>
        <w:rPr>
          <w:lang w:val="es-ES"/>
        </w:rPr>
      </w:pPr>
    </w:p>
    <w:p w14:paraId="04B60EC4" w14:textId="77777777" w:rsidR="00C21DA3" w:rsidRDefault="00BD539B">
      <w:pPr>
        <w:tabs>
          <w:tab w:val="left" w:pos="6237"/>
        </w:tabs>
        <w:ind w:left="426" w:hanging="426"/>
        <w:jc w:val="center"/>
      </w:pPr>
      <w:r>
        <w:rPr>
          <w:b/>
          <w:sz w:val="36"/>
        </w:rPr>
        <w:lastRenderedPageBreak/>
        <w:t xml:space="preserve">TRABAJO PRÁCTICO </w:t>
      </w:r>
      <w:proofErr w:type="spellStart"/>
      <w:r>
        <w:rPr>
          <w:b/>
          <w:sz w:val="36"/>
        </w:rPr>
        <w:t>N°</w:t>
      </w:r>
      <w:proofErr w:type="spellEnd"/>
      <w:r>
        <w:rPr>
          <w:b/>
          <w:sz w:val="36"/>
        </w:rPr>
        <w:t xml:space="preserve"> 8</w:t>
      </w:r>
    </w:p>
    <w:p w14:paraId="576129F4" w14:textId="77777777" w:rsidR="00C21DA3" w:rsidRDefault="00C21DA3">
      <w:pPr>
        <w:tabs>
          <w:tab w:val="left" w:pos="6237"/>
        </w:tabs>
        <w:ind w:left="426" w:hanging="426"/>
        <w:jc w:val="center"/>
        <w:rPr>
          <w:b/>
          <w:sz w:val="36"/>
        </w:rPr>
      </w:pPr>
    </w:p>
    <w:p w14:paraId="45934AAF" w14:textId="77777777" w:rsidR="00C21DA3" w:rsidRDefault="00BD539B">
      <w:pPr>
        <w:jc w:val="center"/>
      </w:pPr>
      <w:r>
        <w:rPr>
          <w:b/>
          <w:i/>
          <w:sz w:val="24"/>
          <w:szCs w:val="24"/>
          <w:u w:val="single"/>
        </w:rPr>
        <w:t xml:space="preserve"> Diseño del cableado estructurado para una red LAN</w:t>
      </w:r>
    </w:p>
    <w:p w14:paraId="3EA4FBA2" w14:textId="77777777" w:rsidR="00C21DA3" w:rsidRDefault="00C21DA3">
      <w:pPr>
        <w:widowControl w:val="0"/>
        <w:spacing w:before="120" w:after="120"/>
        <w:ind w:left="1259" w:hanging="1259"/>
        <w:jc w:val="both"/>
        <w:rPr>
          <w:rFonts w:ascii="Arial" w:hAnsi="Arial" w:cs="Arial"/>
          <w:b/>
          <w:bCs/>
          <w:i/>
          <w:color w:val="000000"/>
          <w:sz w:val="24"/>
          <w:szCs w:val="24"/>
          <w:u w:val="single"/>
          <w:lang w:val="es-ES"/>
        </w:rPr>
      </w:pPr>
    </w:p>
    <w:p w14:paraId="5A564A72" w14:textId="77777777" w:rsidR="00C21DA3" w:rsidRDefault="00BD539B">
      <w:pPr>
        <w:pStyle w:val="Ttulo1"/>
        <w:spacing w:before="120" w:after="120"/>
        <w:jc w:val="center"/>
      </w:pPr>
      <w:r>
        <w:rPr>
          <w:sz w:val="24"/>
          <w:szCs w:val="24"/>
          <w:u w:val="single"/>
        </w:rPr>
        <w:t xml:space="preserve">TRABAJO </w:t>
      </w:r>
      <w:proofErr w:type="gramStart"/>
      <w:r>
        <w:rPr>
          <w:sz w:val="24"/>
          <w:szCs w:val="24"/>
          <w:u w:val="single"/>
        </w:rPr>
        <w:t>DE  LABORATORIO</w:t>
      </w:r>
      <w:proofErr w:type="gramEnd"/>
      <w:r>
        <w:rPr>
          <w:sz w:val="24"/>
          <w:szCs w:val="24"/>
          <w:u w:val="single"/>
        </w:rPr>
        <w:t xml:space="preserve"> </w:t>
      </w:r>
    </w:p>
    <w:p w14:paraId="3B72D407" w14:textId="77777777" w:rsidR="00C21DA3" w:rsidRDefault="00C21DA3">
      <w:pPr>
        <w:rPr>
          <w:sz w:val="24"/>
          <w:szCs w:val="24"/>
          <w:u w:val="single"/>
          <w:lang w:val="es-ES"/>
        </w:rPr>
      </w:pPr>
    </w:p>
    <w:p w14:paraId="3F3CD780" w14:textId="77777777" w:rsidR="00C21DA3" w:rsidRDefault="00ED2DCD">
      <w:pPr>
        <w:widowControl w:val="0"/>
        <w:spacing w:before="120" w:after="120"/>
        <w:ind w:left="1259" w:hanging="1259"/>
        <w:jc w:val="both"/>
      </w:pPr>
      <w:r>
        <w:rPr>
          <w:rFonts w:ascii="Arial" w:hAnsi="Arial" w:cs="Arial"/>
          <w:b/>
          <w:bCs/>
          <w:color w:val="000000"/>
          <w:u w:val="single"/>
          <w:lang w:val="es-ES"/>
        </w:rPr>
        <w:t>ACTIVIDAD DE FORMACIÓN PRÁ</w:t>
      </w:r>
      <w:r w:rsidR="00BD539B">
        <w:rPr>
          <w:rFonts w:ascii="Arial" w:hAnsi="Arial" w:cs="Arial"/>
          <w:b/>
          <w:bCs/>
          <w:color w:val="000000"/>
          <w:u w:val="single"/>
          <w:lang w:val="es-ES"/>
        </w:rPr>
        <w:t>CTICA</w:t>
      </w:r>
      <w:r w:rsidR="00BD539B">
        <w:rPr>
          <w:rFonts w:ascii="Arial" w:hAnsi="Arial" w:cs="Arial"/>
          <w:b/>
          <w:u w:val="single"/>
        </w:rPr>
        <w:t xml:space="preserve"> </w:t>
      </w:r>
    </w:p>
    <w:p w14:paraId="1C2423DE" w14:textId="77777777" w:rsidR="00C21DA3" w:rsidRDefault="00BD539B">
      <w:pPr>
        <w:widowControl w:val="0"/>
        <w:numPr>
          <w:ilvl w:val="0"/>
          <w:numId w:val="8"/>
        </w:numPr>
        <w:spacing w:before="120" w:after="120"/>
        <w:jc w:val="both"/>
      </w:pPr>
      <w:r>
        <w:rPr>
          <w:rFonts w:ascii="Arial" w:hAnsi="Arial" w:cs="Arial"/>
          <w:color w:val="000000"/>
          <w:lang w:val="es-ES"/>
        </w:rPr>
        <w:t>Proyecto y diseño</w:t>
      </w:r>
      <w:r>
        <w:rPr>
          <w:rFonts w:ascii="Arial" w:hAnsi="Arial" w:cs="Arial"/>
          <w:bCs/>
        </w:rPr>
        <w:t>.</w:t>
      </w:r>
    </w:p>
    <w:p w14:paraId="3180B160" w14:textId="77777777" w:rsidR="00C21DA3" w:rsidRDefault="00BD539B">
      <w:pPr>
        <w:widowControl w:val="0"/>
        <w:numPr>
          <w:ilvl w:val="0"/>
          <w:numId w:val="8"/>
        </w:numPr>
        <w:spacing w:before="120" w:after="120"/>
        <w:jc w:val="both"/>
      </w:pPr>
      <w:r>
        <w:rPr>
          <w:rFonts w:ascii="Arial" w:hAnsi="Arial" w:cs="Arial"/>
          <w:bCs/>
        </w:rPr>
        <w:t>Formación experimental (laboratorio).</w:t>
      </w:r>
    </w:p>
    <w:p w14:paraId="31216C6B" w14:textId="77777777" w:rsidR="00C21DA3" w:rsidRDefault="00BD539B">
      <w:pPr>
        <w:widowControl w:val="0"/>
        <w:spacing w:before="120" w:after="120"/>
        <w:ind w:left="1259" w:hanging="1259"/>
        <w:jc w:val="both"/>
      </w:pPr>
      <w:r>
        <w:rPr>
          <w:rFonts w:ascii="Arial" w:hAnsi="Arial" w:cs="Arial"/>
          <w:b/>
          <w:bCs/>
          <w:color w:val="000000"/>
          <w:u w:val="single"/>
          <w:lang w:val="es-ES"/>
        </w:rPr>
        <w:t>OBJETIVOS</w:t>
      </w:r>
      <w:r>
        <w:rPr>
          <w:rFonts w:ascii="Arial" w:hAnsi="Arial" w:cs="Arial"/>
          <w:b/>
          <w:u w:val="single"/>
        </w:rPr>
        <w:t xml:space="preserve"> </w:t>
      </w:r>
    </w:p>
    <w:p w14:paraId="6A4915B7" w14:textId="77777777" w:rsidR="00C21DA3" w:rsidRDefault="00BD539B">
      <w:pPr>
        <w:widowControl w:val="0"/>
        <w:numPr>
          <w:ilvl w:val="0"/>
          <w:numId w:val="23"/>
        </w:numPr>
        <w:spacing w:before="120" w:after="120"/>
        <w:jc w:val="both"/>
      </w:pPr>
      <w:r>
        <w:rPr>
          <w:rFonts w:ascii="Arial" w:hAnsi="Arial" w:cs="Arial"/>
          <w:color w:val="000000"/>
          <w:lang w:val="es-ES"/>
        </w:rPr>
        <w:t xml:space="preserve">Realizar el diseño físico de una red de área local en base las normas de cableado estructurado </w:t>
      </w:r>
      <w:r>
        <w:rPr>
          <w:rFonts w:ascii="Arial" w:hAnsi="Arial" w:cs="Arial"/>
          <w:bCs/>
        </w:rPr>
        <w:t>EIA/TIA 568.</w:t>
      </w:r>
    </w:p>
    <w:p w14:paraId="10D30D50" w14:textId="77777777" w:rsidR="00C21DA3" w:rsidRDefault="00BD539B">
      <w:pPr>
        <w:widowControl w:val="0"/>
        <w:numPr>
          <w:ilvl w:val="0"/>
          <w:numId w:val="23"/>
        </w:numPr>
        <w:spacing w:before="120" w:after="120"/>
        <w:jc w:val="both"/>
      </w:pPr>
      <w:r>
        <w:rPr>
          <w:rFonts w:ascii="Arial" w:hAnsi="Arial" w:cs="Arial"/>
          <w:bCs/>
        </w:rPr>
        <w:t>Planificar el proyecto necesario para su implementación.</w:t>
      </w:r>
    </w:p>
    <w:p w14:paraId="0BB264E5" w14:textId="77777777" w:rsidR="00C21DA3" w:rsidRDefault="00BD539B">
      <w:pPr>
        <w:widowControl w:val="0"/>
        <w:spacing w:before="120" w:after="120"/>
        <w:ind w:left="1259" w:hanging="1259"/>
        <w:jc w:val="both"/>
      </w:pPr>
      <w:r>
        <w:rPr>
          <w:rFonts w:ascii="Arial" w:hAnsi="Arial" w:cs="Arial"/>
          <w:b/>
          <w:bCs/>
          <w:color w:val="000000"/>
          <w:u w:val="single"/>
          <w:lang w:val="es-ES"/>
        </w:rPr>
        <w:t>CONOCIMIENTOS PREVIOS</w:t>
      </w:r>
    </w:p>
    <w:p w14:paraId="55D56CD2" w14:textId="77777777" w:rsidR="00C21DA3" w:rsidRDefault="00BD539B">
      <w:pPr>
        <w:widowControl w:val="0"/>
        <w:spacing w:before="120" w:after="120"/>
        <w:ind w:left="1260" w:hanging="1260"/>
        <w:jc w:val="both"/>
      </w:pPr>
      <w:r>
        <w:rPr>
          <w:rFonts w:ascii="Arial" w:hAnsi="Arial" w:cs="Arial"/>
          <w:bCs/>
        </w:rPr>
        <w:t>Norma EIA/TIA 568</w:t>
      </w:r>
    </w:p>
    <w:p w14:paraId="77BCA700" w14:textId="77777777" w:rsidR="00C21DA3" w:rsidRDefault="00BD539B">
      <w:pPr>
        <w:widowControl w:val="0"/>
        <w:spacing w:before="120" w:after="120"/>
        <w:ind w:left="1259" w:hanging="1259"/>
        <w:jc w:val="both"/>
      </w:pPr>
      <w:r>
        <w:rPr>
          <w:rFonts w:ascii="Arial" w:hAnsi="Arial" w:cs="Arial"/>
          <w:b/>
          <w:bCs/>
          <w:color w:val="000000"/>
          <w:u w:val="single"/>
          <w:lang w:val="es-ES"/>
        </w:rPr>
        <w:t>MATERIAL NECESARIO</w:t>
      </w:r>
    </w:p>
    <w:p w14:paraId="1B5FAEBA" w14:textId="77777777" w:rsidR="00C21DA3" w:rsidRDefault="00BD539B">
      <w:pPr>
        <w:numPr>
          <w:ilvl w:val="0"/>
          <w:numId w:val="28"/>
        </w:numPr>
        <w:spacing w:before="120" w:after="120"/>
        <w:jc w:val="both"/>
      </w:pPr>
      <w:r>
        <w:rPr>
          <w:rFonts w:ascii="Arial" w:hAnsi="Arial" w:cs="Arial"/>
        </w:rPr>
        <w:t>Normas de cableado estructurado.</w:t>
      </w:r>
    </w:p>
    <w:p w14:paraId="40BED5A2" w14:textId="77777777" w:rsidR="00C21DA3" w:rsidRDefault="00BD539B">
      <w:pPr>
        <w:numPr>
          <w:ilvl w:val="0"/>
          <w:numId w:val="28"/>
        </w:numPr>
        <w:spacing w:before="120" w:after="120"/>
        <w:jc w:val="both"/>
      </w:pPr>
      <w:r>
        <w:rPr>
          <w:rFonts w:ascii="Arial" w:hAnsi="Arial" w:cs="Arial"/>
        </w:rPr>
        <w:t>ONTI: Apunte de tecnología Cableado estructurado ETAP, versión 2000.</w:t>
      </w:r>
    </w:p>
    <w:p w14:paraId="74168D4D" w14:textId="77777777" w:rsidR="00C21DA3" w:rsidRDefault="00BD539B">
      <w:pPr>
        <w:numPr>
          <w:ilvl w:val="0"/>
          <w:numId w:val="28"/>
        </w:numPr>
        <w:spacing w:before="120" w:after="120"/>
        <w:jc w:val="both"/>
      </w:pPr>
      <w:r>
        <w:rPr>
          <w:rFonts w:ascii="Arial" w:hAnsi="Arial" w:cs="Arial"/>
        </w:rPr>
        <w:t>ONTI: Modelo de pliego licitación de cableado estructurado para la Administración Pública Nacional, ETAP última versión.</w:t>
      </w:r>
    </w:p>
    <w:p w14:paraId="2037C0EE" w14:textId="77777777" w:rsidR="00C21DA3" w:rsidRDefault="00BD539B">
      <w:pPr>
        <w:numPr>
          <w:ilvl w:val="0"/>
          <w:numId w:val="28"/>
        </w:numPr>
        <w:spacing w:before="120" w:after="120"/>
        <w:jc w:val="both"/>
      </w:pPr>
      <w:r>
        <w:rPr>
          <w:rFonts w:ascii="Arial" w:hAnsi="Arial" w:cs="Arial"/>
        </w:rPr>
        <w:t>Planos del edificio (a entregar por el docente).</w:t>
      </w:r>
    </w:p>
    <w:p w14:paraId="15F12AFA" w14:textId="77777777" w:rsidR="00C21DA3" w:rsidRDefault="00BD539B">
      <w:pPr>
        <w:numPr>
          <w:ilvl w:val="0"/>
          <w:numId w:val="28"/>
        </w:numPr>
        <w:spacing w:before="120" w:after="120"/>
        <w:jc w:val="both"/>
      </w:pPr>
      <w:r>
        <w:rPr>
          <w:rFonts w:ascii="Arial" w:hAnsi="Arial" w:cs="Arial"/>
        </w:rPr>
        <w:t>Software de apoyo para la elaboración de gráficos.</w:t>
      </w:r>
    </w:p>
    <w:p w14:paraId="600A7B5B" w14:textId="77777777" w:rsidR="00C21DA3" w:rsidRDefault="00BD539B">
      <w:pPr>
        <w:numPr>
          <w:ilvl w:val="0"/>
          <w:numId w:val="28"/>
        </w:numPr>
        <w:spacing w:before="120" w:after="120"/>
        <w:jc w:val="both"/>
      </w:pPr>
      <w:r>
        <w:rPr>
          <w:rFonts w:ascii="Arial" w:hAnsi="Arial" w:cs="Arial"/>
        </w:rPr>
        <w:t xml:space="preserve">PC del laboratorio. </w:t>
      </w:r>
    </w:p>
    <w:p w14:paraId="0D2B374A" w14:textId="77777777" w:rsidR="00C21DA3" w:rsidRDefault="00ED2DCD">
      <w:pPr>
        <w:widowControl w:val="0"/>
        <w:spacing w:before="120" w:after="120"/>
        <w:ind w:left="1259" w:hanging="1259"/>
        <w:jc w:val="both"/>
      </w:pPr>
      <w:r>
        <w:rPr>
          <w:rFonts w:ascii="Arial" w:hAnsi="Arial" w:cs="Arial"/>
          <w:b/>
          <w:bCs/>
          <w:color w:val="000000"/>
          <w:u w:val="single"/>
          <w:lang w:val="es-ES"/>
        </w:rPr>
        <w:t>DESCRIPCIÓ</w:t>
      </w:r>
      <w:r w:rsidR="00BD539B">
        <w:rPr>
          <w:rFonts w:ascii="Arial" w:hAnsi="Arial" w:cs="Arial"/>
          <w:b/>
          <w:bCs/>
          <w:color w:val="000000"/>
          <w:u w:val="single"/>
          <w:lang w:val="es-ES"/>
        </w:rPr>
        <w:t>N</w:t>
      </w:r>
    </w:p>
    <w:p w14:paraId="4DF4D492" w14:textId="77777777" w:rsidR="00C21DA3" w:rsidRDefault="00BD539B">
      <w:pPr>
        <w:pStyle w:val="Ttulo2"/>
        <w:widowControl/>
        <w:numPr>
          <w:ilvl w:val="1"/>
          <w:numId w:val="28"/>
        </w:numPr>
        <w:spacing w:before="120" w:after="120"/>
        <w:ind w:left="360"/>
        <w:jc w:val="both"/>
      </w:pPr>
      <w:r>
        <w:rPr>
          <w:sz w:val="20"/>
          <w:u w:val="single"/>
        </w:rPr>
        <w:t>Tarea</w:t>
      </w:r>
    </w:p>
    <w:p w14:paraId="448BB1D7" w14:textId="77777777" w:rsidR="00C21DA3" w:rsidRDefault="00BD539B">
      <w:pPr>
        <w:spacing w:before="120" w:after="120"/>
        <w:ind w:left="360"/>
        <w:jc w:val="both"/>
      </w:pPr>
      <w:r>
        <w:rPr>
          <w:rFonts w:ascii="Arial" w:hAnsi="Arial" w:cs="Arial"/>
        </w:rPr>
        <w:t>Se debe diseñar una red de cableado estructurado de una organización, excluyendo la red de distribución de energía eléctrica. El mismo debe cubrir el sistema de telefonía analógica usado en la actualidad y soportar VoIP, en el futuro.</w:t>
      </w:r>
    </w:p>
    <w:p w14:paraId="3E3265EA" w14:textId="77777777" w:rsidR="00C21DA3" w:rsidRDefault="00BD539B">
      <w:pPr>
        <w:spacing w:before="120" w:after="120"/>
        <w:ind w:left="360"/>
        <w:jc w:val="both"/>
      </w:pPr>
      <w:r>
        <w:rPr>
          <w:rFonts w:ascii="Arial" w:hAnsi="Arial" w:cs="Arial"/>
        </w:rPr>
        <w:t>La organización cuenta con un edificio, cuyos planos se adjuntan.</w:t>
      </w:r>
    </w:p>
    <w:p w14:paraId="2E7C8F8F" w14:textId="77777777" w:rsidR="00C21DA3" w:rsidRDefault="00BD539B">
      <w:pPr>
        <w:spacing w:before="120" w:after="120"/>
        <w:ind w:left="360"/>
        <w:jc w:val="both"/>
      </w:pPr>
      <w:r>
        <w:rPr>
          <w:rFonts w:ascii="Arial" w:hAnsi="Arial" w:cs="Arial"/>
        </w:rPr>
        <w:t>Para el cableado vertical de datos se utilizará fibra óptica multimodo de ocho hilos y multipar de telefonía. Para el horizontal, cable UTP categoría 6.</w:t>
      </w:r>
    </w:p>
    <w:p w14:paraId="7B9C3AB6" w14:textId="77777777" w:rsidR="00C21DA3" w:rsidRDefault="00BD539B">
      <w:pPr>
        <w:spacing w:before="120" w:after="120"/>
        <w:ind w:left="360"/>
        <w:jc w:val="both"/>
      </w:pPr>
      <w:r>
        <w:rPr>
          <w:rFonts w:ascii="Arial" w:hAnsi="Arial" w:cs="Arial"/>
          <w:lang w:val="es-ES"/>
        </w:rPr>
        <w:t>No se incluirán PC u otros elementos activos.</w:t>
      </w:r>
    </w:p>
    <w:p w14:paraId="3385492F" w14:textId="77777777" w:rsidR="00C21DA3" w:rsidRDefault="00BD539B">
      <w:pPr>
        <w:spacing w:before="120" w:after="120"/>
        <w:ind w:left="360"/>
        <w:jc w:val="both"/>
      </w:pPr>
      <w:r>
        <w:rPr>
          <w:rFonts w:ascii="Arial" w:hAnsi="Arial" w:cs="Arial"/>
          <w:lang w:val="es-ES"/>
        </w:rPr>
        <w:t>Los planos y gráficos deberán entregarse en formato JPG, y los cómputos en archivos EXCEL.</w:t>
      </w:r>
    </w:p>
    <w:p w14:paraId="1B556DAA" w14:textId="77777777" w:rsidR="00C21DA3" w:rsidRDefault="00C21DA3">
      <w:pPr>
        <w:spacing w:before="120" w:after="120"/>
        <w:ind w:left="360"/>
        <w:jc w:val="both"/>
        <w:rPr>
          <w:rFonts w:ascii="Arial" w:hAnsi="Arial" w:cs="Arial"/>
          <w:u w:val="single"/>
          <w:lang w:val="es-ES"/>
        </w:rPr>
      </w:pPr>
    </w:p>
    <w:p w14:paraId="375CC137" w14:textId="77777777" w:rsidR="00C21DA3" w:rsidRDefault="00BD539B">
      <w:pPr>
        <w:pStyle w:val="Ttulo2"/>
        <w:widowControl/>
        <w:numPr>
          <w:ilvl w:val="1"/>
          <w:numId w:val="28"/>
        </w:numPr>
        <w:spacing w:before="120" w:after="120"/>
        <w:ind w:left="360"/>
        <w:jc w:val="both"/>
      </w:pPr>
      <w:r>
        <w:rPr>
          <w:sz w:val="20"/>
          <w:u w:val="single"/>
        </w:rPr>
        <w:lastRenderedPageBreak/>
        <w:t>Requerimientos para el alumno (Objetivos Técnicos)</w:t>
      </w:r>
    </w:p>
    <w:p w14:paraId="7C6D2621" w14:textId="0D2F2046" w:rsidR="00C21DA3" w:rsidRDefault="00BD539B">
      <w:pPr>
        <w:numPr>
          <w:ilvl w:val="0"/>
          <w:numId w:val="10"/>
        </w:numPr>
        <w:autoSpaceDE w:val="0"/>
        <w:spacing w:before="120" w:after="120"/>
        <w:jc w:val="both"/>
      </w:pPr>
      <w:r>
        <w:rPr>
          <w:rFonts w:ascii="Arial" w:hAnsi="Arial" w:cs="Arial"/>
          <w:b/>
          <w:bCs/>
          <w:lang w:val="es-ES"/>
        </w:rPr>
        <w:t xml:space="preserve">Constituir un equipo de trabajo </w:t>
      </w:r>
      <w:r>
        <w:rPr>
          <w:rFonts w:ascii="Arial" w:hAnsi="Arial" w:cs="Arial"/>
          <w:bCs/>
          <w:lang w:val="es-ES"/>
        </w:rPr>
        <w:t xml:space="preserve">con hasta </w:t>
      </w:r>
      <w:r w:rsidR="00FB7DF0">
        <w:rPr>
          <w:rFonts w:ascii="Arial" w:hAnsi="Arial" w:cs="Arial"/>
          <w:bCs/>
          <w:lang w:val="es-ES"/>
        </w:rPr>
        <w:t>CUA</w:t>
      </w:r>
      <w:r>
        <w:rPr>
          <w:rFonts w:ascii="Arial" w:hAnsi="Arial" w:cs="Arial"/>
          <w:bCs/>
          <w:lang w:val="es-ES"/>
        </w:rPr>
        <w:t>TR</w:t>
      </w:r>
      <w:r w:rsidR="00FB7DF0">
        <w:rPr>
          <w:rFonts w:ascii="Arial" w:hAnsi="Arial" w:cs="Arial"/>
          <w:bCs/>
          <w:lang w:val="es-ES"/>
        </w:rPr>
        <w:t>O</w:t>
      </w:r>
      <w:r>
        <w:rPr>
          <w:rFonts w:ascii="Arial" w:hAnsi="Arial" w:cs="Arial"/>
          <w:bCs/>
          <w:lang w:val="es-ES"/>
        </w:rPr>
        <w:t xml:space="preserve"> (</w:t>
      </w:r>
      <w:r w:rsidR="00FB7DF0">
        <w:rPr>
          <w:rFonts w:ascii="Arial" w:hAnsi="Arial" w:cs="Arial"/>
          <w:bCs/>
          <w:lang w:val="es-ES"/>
        </w:rPr>
        <w:t>4</w:t>
      </w:r>
      <w:r>
        <w:rPr>
          <w:rFonts w:ascii="Arial" w:hAnsi="Arial" w:cs="Arial"/>
          <w:bCs/>
          <w:lang w:val="es-ES"/>
        </w:rPr>
        <w:t>) integrantes.</w:t>
      </w:r>
    </w:p>
    <w:p w14:paraId="025CC750" w14:textId="77777777" w:rsidR="00C21DA3" w:rsidRDefault="00BD539B">
      <w:pPr>
        <w:numPr>
          <w:ilvl w:val="0"/>
          <w:numId w:val="10"/>
        </w:numPr>
        <w:autoSpaceDE w:val="0"/>
        <w:spacing w:before="120" w:after="120"/>
        <w:jc w:val="both"/>
      </w:pPr>
      <w:r>
        <w:rPr>
          <w:rFonts w:ascii="Arial" w:hAnsi="Arial" w:cs="Arial"/>
          <w:b/>
          <w:bCs/>
          <w:lang w:val="es-ES"/>
        </w:rPr>
        <w:t xml:space="preserve">Diseñar la red de área local, </w:t>
      </w:r>
      <w:r>
        <w:rPr>
          <w:rFonts w:ascii="Arial" w:hAnsi="Arial" w:cs="Arial"/>
          <w:bCs/>
          <w:lang w:val="es-ES"/>
        </w:rPr>
        <w:t>produciendo los siguientes</w:t>
      </w:r>
      <w:r>
        <w:rPr>
          <w:rFonts w:ascii="Arial" w:hAnsi="Arial" w:cs="Arial"/>
          <w:b/>
          <w:bCs/>
          <w:lang w:val="es-ES"/>
        </w:rPr>
        <w:t xml:space="preserve"> </w:t>
      </w:r>
      <w:r>
        <w:rPr>
          <w:rFonts w:ascii="Arial" w:hAnsi="Arial" w:cs="Arial"/>
          <w:b/>
          <w:bCs/>
          <w:u w:val="single"/>
          <w:lang w:val="es-ES"/>
        </w:rPr>
        <w:t>entregables</w:t>
      </w:r>
      <w:r>
        <w:rPr>
          <w:rFonts w:ascii="Arial" w:hAnsi="Arial" w:cs="Arial"/>
          <w:b/>
          <w:bCs/>
          <w:lang w:val="es-ES"/>
        </w:rPr>
        <w:t>:</w:t>
      </w:r>
    </w:p>
    <w:p w14:paraId="3C56FD56" w14:textId="77777777" w:rsidR="00C21DA3" w:rsidRDefault="00BD539B">
      <w:pPr>
        <w:numPr>
          <w:ilvl w:val="1"/>
          <w:numId w:val="17"/>
        </w:numPr>
        <w:autoSpaceDE w:val="0"/>
        <w:spacing w:before="120" w:after="120"/>
        <w:ind w:left="1134"/>
        <w:jc w:val="both"/>
      </w:pPr>
      <w:r>
        <w:rPr>
          <w:rFonts w:ascii="Arial" w:hAnsi="Arial" w:cs="Arial"/>
          <w:bCs/>
          <w:lang w:val="es-ES"/>
        </w:rPr>
        <w:t>Especificación técnica basada en ETAP.</w:t>
      </w:r>
    </w:p>
    <w:p w14:paraId="7041ABB3" w14:textId="77777777" w:rsidR="00C21DA3" w:rsidRDefault="00BD539B">
      <w:pPr>
        <w:numPr>
          <w:ilvl w:val="1"/>
          <w:numId w:val="17"/>
        </w:numPr>
        <w:autoSpaceDE w:val="0"/>
        <w:spacing w:before="120" w:after="120"/>
        <w:ind w:left="1134"/>
        <w:jc w:val="both"/>
      </w:pPr>
      <w:r>
        <w:rPr>
          <w:rFonts w:ascii="Arial" w:hAnsi="Arial" w:cs="Arial"/>
          <w:bCs/>
          <w:lang w:val="es-ES"/>
        </w:rPr>
        <w:t>Anexos a la ET que se indican a continuación:</w:t>
      </w:r>
    </w:p>
    <w:p w14:paraId="2264F29B" w14:textId="77777777" w:rsidR="00C21DA3" w:rsidRDefault="00BD539B">
      <w:pPr>
        <w:numPr>
          <w:ilvl w:val="2"/>
          <w:numId w:val="25"/>
        </w:numPr>
        <w:autoSpaceDE w:val="0"/>
        <w:spacing w:before="120" w:after="120"/>
        <w:ind w:left="1418" w:hanging="321"/>
        <w:jc w:val="both"/>
      </w:pPr>
      <w:r>
        <w:rPr>
          <w:rFonts w:ascii="Arial" w:hAnsi="Arial" w:cs="Arial"/>
          <w:bCs/>
          <w:lang w:val="es-ES"/>
        </w:rPr>
        <w:t>Planos generales y por segmento, con el siguiente detalle mínimo por cada piso:</w:t>
      </w:r>
    </w:p>
    <w:p w14:paraId="15BBF276" w14:textId="77777777" w:rsidR="00C21DA3" w:rsidRDefault="00BD539B">
      <w:pPr>
        <w:numPr>
          <w:ilvl w:val="2"/>
          <w:numId w:val="21"/>
        </w:numPr>
        <w:autoSpaceDE w:val="0"/>
        <w:ind w:left="1843" w:hanging="425"/>
      </w:pPr>
      <w:r>
        <w:rPr>
          <w:rFonts w:ascii="Arial" w:hAnsi="Arial" w:cs="Arial"/>
          <w:lang w:val="es-ES"/>
        </w:rPr>
        <w:t>Ubicación de la sala de equipamiento para establecer la distribución principal (MDF).</w:t>
      </w:r>
    </w:p>
    <w:p w14:paraId="66515DA6" w14:textId="77777777" w:rsidR="00C21DA3" w:rsidRDefault="00BD539B">
      <w:pPr>
        <w:numPr>
          <w:ilvl w:val="2"/>
          <w:numId w:val="21"/>
        </w:numPr>
        <w:autoSpaceDE w:val="0"/>
        <w:ind w:left="1843" w:hanging="425"/>
      </w:pPr>
      <w:r>
        <w:rPr>
          <w:rFonts w:ascii="Arial" w:hAnsi="Arial" w:cs="Arial"/>
          <w:lang w:val="es-ES"/>
        </w:rPr>
        <w:t>Ubicación de los gabinetes de telecomunicaciones para establecer las salas de distribución de piso o intermedia (IDF).</w:t>
      </w:r>
    </w:p>
    <w:p w14:paraId="5A829FC4" w14:textId="77777777" w:rsidR="00C21DA3" w:rsidRDefault="00BD539B">
      <w:pPr>
        <w:numPr>
          <w:ilvl w:val="2"/>
          <w:numId w:val="21"/>
        </w:numPr>
        <w:autoSpaceDE w:val="0"/>
        <w:ind w:left="1843" w:hanging="425"/>
      </w:pPr>
      <w:r>
        <w:rPr>
          <w:rFonts w:ascii="Arial" w:hAnsi="Arial" w:cs="Arial"/>
          <w:lang w:val="es-ES"/>
        </w:rPr>
        <w:t>Ubicación y descripción de las montantes o ductos del cableado vertical.</w:t>
      </w:r>
    </w:p>
    <w:p w14:paraId="603802B6" w14:textId="77777777" w:rsidR="00C21DA3" w:rsidRDefault="00BD539B">
      <w:pPr>
        <w:numPr>
          <w:ilvl w:val="2"/>
          <w:numId w:val="21"/>
        </w:numPr>
        <w:autoSpaceDE w:val="0"/>
        <w:ind w:left="1843" w:hanging="425"/>
      </w:pPr>
      <w:r>
        <w:rPr>
          <w:rFonts w:ascii="Arial" w:hAnsi="Arial" w:cs="Arial"/>
          <w:lang w:val="es-ES"/>
        </w:rPr>
        <w:t xml:space="preserve">Ubicación y descripción de </w:t>
      </w:r>
      <w:proofErr w:type="gramStart"/>
      <w:r>
        <w:rPr>
          <w:rFonts w:ascii="Arial" w:hAnsi="Arial" w:cs="Arial"/>
          <w:lang w:val="es-ES"/>
        </w:rPr>
        <w:t>las montantes</w:t>
      </w:r>
      <w:proofErr w:type="gramEnd"/>
      <w:r>
        <w:rPr>
          <w:rFonts w:ascii="Arial" w:hAnsi="Arial" w:cs="Arial"/>
          <w:lang w:val="es-ES"/>
        </w:rPr>
        <w:t xml:space="preserve"> del cableado horizontal</w:t>
      </w:r>
      <w:r>
        <w:rPr>
          <w:rFonts w:ascii="Arial" w:hAnsi="Arial" w:cs="Arial"/>
          <w:bCs/>
          <w:lang w:val="es-ES"/>
        </w:rPr>
        <w:t>.</w:t>
      </w:r>
    </w:p>
    <w:p w14:paraId="5FCCD828" w14:textId="77777777" w:rsidR="00C21DA3" w:rsidRDefault="00BD539B">
      <w:pPr>
        <w:numPr>
          <w:ilvl w:val="2"/>
          <w:numId w:val="21"/>
        </w:numPr>
        <w:autoSpaceDE w:val="0"/>
        <w:ind w:left="1843" w:hanging="425"/>
      </w:pPr>
      <w:r>
        <w:rPr>
          <w:rFonts w:ascii="Arial" w:hAnsi="Arial" w:cs="Arial"/>
          <w:lang w:val="es-ES"/>
        </w:rPr>
        <w:t>Disposición detallada de los puestos de trabajo, en base a un diseño ergonométrico de distribución espacial.</w:t>
      </w:r>
    </w:p>
    <w:p w14:paraId="508D60C7" w14:textId="77777777" w:rsidR="00C21DA3" w:rsidRDefault="00BD539B">
      <w:pPr>
        <w:numPr>
          <w:ilvl w:val="2"/>
          <w:numId w:val="21"/>
        </w:numPr>
        <w:autoSpaceDE w:val="0"/>
        <w:ind w:left="1843" w:hanging="425"/>
      </w:pPr>
      <w:r>
        <w:rPr>
          <w:rFonts w:ascii="Arial" w:hAnsi="Arial" w:cs="Arial"/>
          <w:lang w:val="es-ES"/>
        </w:rPr>
        <w:t xml:space="preserve">Ubicación de </w:t>
      </w:r>
      <w:proofErr w:type="spellStart"/>
      <w:r>
        <w:rPr>
          <w:rFonts w:ascii="Arial" w:hAnsi="Arial" w:cs="Arial"/>
          <w:lang w:val="es-ES"/>
        </w:rPr>
        <w:t>pisoductos</w:t>
      </w:r>
      <w:proofErr w:type="spellEnd"/>
      <w:r>
        <w:rPr>
          <w:rFonts w:ascii="Arial" w:hAnsi="Arial" w:cs="Arial"/>
          <w:lang w:val="es-ES"/>
        </w:rPr>
        <w:t>, si existen y pueden ser utilizados.</w:t>
      </w:r>
    </w:p>
    <w:p w14:paraId="5AC6A1DC" w14:textId="77777777" w:rsidR="00C21DA3" w:rsidRDefault="00BD539B">
      <w:pPr>
        <w:numPr>
          <w:ilvl w:val="2"/>
          <w:numId w:val="21"/>
        </w:numPr>
        <w:autoSpaceDE w:val="0"/>
        <w:ind w:left="1843" w:hanging="425"/>
      </w:pPr>
      <w:r>
        <w:rPr>
          <w:rFonts w:ascii="Arial" w:hAnsi="Arial" w:cs="Arial"/>
          <w:lang w:val="es-ES"/>
        </w:rPr>
        <w:t>Ubicación de los tableros eléctricos (en caso de ser requeridos).</w:t>
      </w:r>
    </w:p>
    <w:p w14:paraId="113C6086" w14:textId="77777777" w:rsidR="00C21DA3" w:rsidRDefault="00BD539B">
      <w:pPr>
        <w:numPr>
          <w:ilvl w:val="2"/>
          <w:numId w:val="25"/>
        </w:numPr>
        <w:autoSpaceDE w:val="0"/>
        <w:spacing w:before="120" w:after="120"/>
        <w:ind w:left="1418" w:hanging="321"/>
        <w:jc w:val="both"/>
      </w:pPr>
      <w:r>
        <w:rPr>
          <w:rFonts w:ascii="Arial" w:hAnsi="Arial" w:cs="Arial"/>
          <w:bCs/>
          <w:lang w:val="es-ES"/>
        </w:rPr>
        <w:t>Estándares de calidad a satisfacer, señalando todas las normas o recomendaciones técnicas que deben aplicarse.</w:t>
      </w:r>
    </w:p>
    <w:p w14:paraId="544FA1DC" w14:textId="77777777" w:rsidR="00C21DA3" w:rsidRDefault="00BD539B">
      <w:pPr>
        <w:numPr>
          <w:ilvl w:val="2"/>
          <w:numId w:val="25"/>
        </w:numPr>
        <w:autoSpaceDE w:val="0"/>
        <w:spacing w:before="120" w:after="120"/>
        <w:ind w:left="1418" w:hanging="321"/>
        <w:jc w:val="both"/>
      </w:pPr>
      <w:r>
        <w:rPr>
          <w:rFonts w:ascii="Arial" w:hAnsi="Arial" w:cs="Arial"/>
          <w:bCs/>
          <w:lang w:val="es-ES"/>
        </w:rPr>
        <w:t>Características técnicas detalladas de cada tipo de material que se deberá utilizar.</w:t>
      </w:r>
    </w:p>
    <w:p w14:paraId="0E016312" w14:textId="77777777" w:rsidR="00C21DA3" w:rsidRDefault="00BD539B">
      <w:pPr>
        <w:numPr>
          <w:ilvl w:val="2"/>
          <w:numId w:val="25"/>
        </w:numPr>
        <w:autoSpaceDE w:val="0"/>
        <w:spacing w:before="120" w:after="120"/>
        <w:ind w:left="1418" w:hanging="321"/>
        <w:jc w:val="both"/>
      </w:pPr>
      <w:r>
        <w:rPr>
          <w:rFonts w:ascii="Arial" w:hAnsi="Arial" w:cs="Arial"/>
          <w:bCs/>
          <w:lang w:val="es-ES"/>
        </w:rPr>
        <w:t>Cómputo de materiales por segmento y resumen total.</w:t>
      </w:r>
    </w:p>
    <w:p w14:paraId="66425D76" w14:textId="77777777" w:rsidR="00C21DA3" w:rsidRDefault="00BD539B">
      <w:pPr>
        <w:numPr>
          <w:ilvl w:val="2"/>
          <w:numId w:val="25"/>
        </w:numPr>
        <w:autoSpaceDE w:val="0"/>
        <w:spacing w:before="120" w:after="120"/>
        <w:ind w:left="1418" w:hanging="321"/>
        <w:jc w:val="both"/>
      </w:pPr>
      <w:r>
        <w:rPr>
          <w:rFonts w:ascii="Arial" w:hAnsi="Arial" w:cs="Arial"/>
          <w:bCs/>
          <w:lang w:val="es-ES"/>
        </w:rPr>
        <w:t>Documentación de terminación del cableado en cada segmento.</w:t>
      </w:r>
    </w:p>
    <w:p w14:paraId="1B08735A" w14:textId="77777777" w:rsidR="00C21DA3" w:rsidRDefault="00BD539B">
      <w:pPr>
        <w:numPr>
          <w:ilvl w:val="0"/>
          <w:numId w:val="10"/>
        </w:numPr>
        <w:spacing w:before="120" w:after="120"/>
        <w:jc w:val="both"/>
      </w:pPr>
      <w:r>
        <w:rPr>
          <w:rFonts w:ascii="Arial" w:hAnsi="Arial" w:cs="Arial"/>
          <w:b/>
          <w:bCs/>
          <w:lang w:val="es-ES"/>
        </w:rPr>
        <w:t xml:space="preserve">Planificar el proyecto </w:t>
      </w:r>
      <w:r>
        <w:rPr>
          <w:rFonts w:ascii="Arial" w:hAnsi="Arial" w:cs="Arial"/>
          <w:bCs/>
          <w:u w:val="single"/>
          <w:lang w:val="es-ES"/>
        </w:rPr>
        <w:t>para supervisar su implementación por un tercero contratado</w:t>
      </w:r>
      <w:r>
        <w:rPr>
          <w:rFonts w:ascii="Arial" w:hAnsi="Arial" w:cs="Arial"/>
          <w:b/>
          <w:bCs/>
          <w:lang w:val="es-ES"/>
        </w:rPr>
        <w:t>:</w:t>
      </w:r>
    </w:p>
    <w:p w14:paraId="2E3E045C" w14:textId="77777777" w:rsidR="00C21DA3" w:rsidRDefault="00BD539B">
      <w:pPr>
        <w:numPr>
          <w:ilvl w:val="0"/>
          <w:numId w:val="20"/>
        </w:numPr>
        <w:autoSpaceDE w:val="0"/>
        <w:spacing w:before="120" w:after="120"/>
        <w:ind w:left="1134"/>
        <w:jc w:val="both"/>
      </w:pPr>
      <w:r>
        <w:rPr>
          <w:rFonts w:ascii="Arial" w:hAnsi="Arial" w:cs="Arial"/>
          <w:bCs/>
          <w:lang w:val="es-ES"/>
        </w:rPr>
        <w:t>Alcance:</w:t>
      </w:r>
    </w:p>
    <w:p w14:paraId="1C3A0DE6" w14:textId="77777777" w:rsidR="00C21DA3" w:rsidRDefault="00BD539B">
      <w:pPr>
        <w:numPr>
          <w:ilvl w:val="0"/>
          <w:numId w:val="15"/>
        </w:numPr>
        <w:autoSpaceDE w:val="0"/>
        <w:ind w:left="1417" w:hanging="357"/>
        <w:jc w:val="both"/>
      </w:pPr>
      <w:r>
        <w:rPr>
          <w:rFonts w:ascii="Arial" w:hAnsi="Arial" w:cs="Arial"/>
          <w:bCs/>
          <w:lang w:val="es-ES"/>
        </w:rPr>
        <w:t>Del proyecto de supervisión.</w:t>
      </w:r>
    </w:p>
    <w:p w14:paraId="7A33E72D" w14:textId="77777777" w:rsidR="00C21DA3" w:rsidRDefault="00BD539B">
      <w:pPr>
        <w:numPr>
          <w:ilvl w:val="0"/>
          <w:numId w:val="15"/>
        </w:numPr>
        <w:autoSpaceDE w:val="0"/>
        <w:ind w:left="1417" w:hanging="357"/>
        <w:jc w:val="both"/>
      </w:pPr>
      <w:r>
        <w:rPr>
          <w:rFonts w:ascii="Arial" w:hAnsi="Arial" w:cs="Arial"/>
          <w:bCs/>
          <w:lang w:val="es-ES"/>
        </w:rPr>
        <w:t>Del producto que se espera supervisar.</w:t>
      </w:r>
    </w:p>
    <w:p w14:paraId="34389326" w14:textId="77777777" w:rsidR="00C21DA3" w:rsidRDefault="00BD539B">
      <w:pPr>
        <w:numPr>
          <w:ilvl w:val="0"/>
          <w:numId w:val="20"/>
        </w:numPr>
        <w:autoSpaceDE w:val="0"/>
        <w:spacing w:before="120" w:after="120"/>
        <w:ind w:left="1134"/>
        <w:jc w:val="both"/>
      </w:pPr>
      <w:r>
        <w:rPr>
          <w:rFonts w:ascii="Arial" w:hAnsi="Arial" w:cs="Arial"/>
          <w:bCs/>
          <w:lang w:val="es-ES"/>
        </w:rPr>
        <w:t>Tiempo de duración del proyecto:</w:t>
      </w:r>
    </w:p>
    <w:p w14:paraId="7971DE8F" w14:textId="77777777" w:rsidR="00C21DA3" w:rsidRDefault="00BD539B">
      <w:pPr>
        <w:numPr>
          <w:ilvl w:val="0"/>
          <w:numId w:val="3"/>
        </w:numPr>
        <w:autoSpaceDE w:val="0"/>
        <w:ind w:left="1417" w:hanging="357"/>
        <w:jc w:val="both"/>
      </w:pPr>
      <w:r>
        <w:rPr>
          <w:rFonts w:ascii="Arial" w:hAnsi="Arial" w:cs="Arial"/>
          <w:bCs/>
          <w:lang w:val="es-ES"/>
        </w:rPr>
        <w:t>El que dispone el tercero a contratar para la implementación (aplicar métrica).</w:t>
      </w:r>
    </w:p>
    <w:p w14:paraId="20741846" w14:textId="77777777" w:rsidR="00C21DA3" w:rsidRDefault="00BD539B">
      <w:pPr>
        <w:numPr>
          <w:ilvl w:val="0"/>
          <w:numId w:val="3"/>
        </w:numPr>
        <w:autoSpaceDE w:val="0"/>
        <w:ind w:left="1417" w:hanging="357"/>
        <w:jc w:val="both"/>
      </w:pPr>
      <w:r>
        <w:rPr>
          <w:rFonts w:ascii="Arial" w:hAnsi="Arial" w:cs="Arial"/>
          <w:bCs/>
          <w:lang w:val="es-ES"/>
        </w:rPr>
        <w:t>El necesario para la supervisión, con sus hitos de control.</w:t>
      </w:r>
    </w:p>
    <w:p w14:paraId="20D406E1" w14:textId="77777777" w:rsidR="00C21DA3" w:rsidRDefault="00BD539B">
      <w:pPr>
        <w:numPr>
          <w:ilvl w:val="0"/>
          <w:numId w:val="20"/>
        </w:numPr>
        <w:autoSpaceDE w:val="0"/>
        <w:spacing w:before="120" w:after="120"/>
        <w:ind w:left="1134"/>
        <w:jc w:val="both"/>
      </w:pPr>
      <w:r>
        <w:rPr>
          <w:rFonts w:ascii="Arial" w:hAnsi="Arial" w:cs="Arial"/>
          <w:bCs/>
          <w:lang w:val="es-ES"/>
        </w:rPr>
        <w:t>Costos estimados</w:t>
      </w:r>
    </w:p>
    <w:p w14:paraId="0118AA3A" w14:textId="77777777" w:rsidR="00C21DA3" w:rsidRDefault="00BD539B">
      <w:pPr>
        <w:numPr>
          <w:ilvl w:val="0"/>
          <w:numId w:val="14"/>
        </w:numPr>
        <w:autoSpaceDE w:val="0"/>
        <w:ind w:left="1417" w:hanging="357"/>
        <w:jc w:val="both"/>
      </w:pPr>
      <w:r>
        <w:rPr>
          <w:rFonts w:ascii="Arial" w:hAnsi="Arial" w:cs="Arial"/>
          <w:bCs/>
          <w:lang w:val="es-ES"/>
        </w:rPr>
        <w:t>Recursos humanos en cantidad y calidad (formación y perfiles) para el proyecto de supervisión.</w:t>
      </w:r>
    </w:p>
    <w:p w14:paraId="2A47274C" w14:textId="77777777" w:rsidR="00C21DA3" w:rsidRDefault="00BD539B">
      <w:pPr>
        <w:numPr>
          <w:ilvl w:val="0"/>
          <w:numId w:val="20"/>
        </w:numPr>
        <w:autoSpaceDE w:val="0"/>
        <w:spacing w:before="120" w:after="120"/>
        <w:ind w:left="1134"/>
        <w:jc w:val="both"/>
      </w:pPr>
      <w:r>
        <w:rPr>
          <w:rFonts w:ascii="Arial" w:hAnsi="Arial" w:cs="Arial"/>
          <w:bCs/>
          <w:lang w:val="es-ES"/>
        </w:rPr>
        <w:t>Actividades de Aseguramiento de la Calidad que se desarrollarán en el proyecto.</w:t>
      </w:r>
    </w:p>
    <w:p w14:paraId="06BB593E" w14:textId="77777777" w:rsidR="00C21DA3" w:rsidRDefault="00BD539B">
      <w:pPr>
        <w:numPr>
          <w:ilvl w:val="0"/>
          <w:numId w:val="10"/>
        </w:numPr>
        <w:spacing w:before="120" w:after="120"/>
        <w:jc w:val="both"/>
      </w:pPr>
      <w:r>
        <w:rPr>
          <w:rFonts w:ascii="Arial" w:hAnsi="Arial" w:cs="Arial"/>
          <w:b/>
          <w:bCs/>
          <w:u w:val="single"/>
          <w:lang w:val="es-ES"/>
        </w:rPr>
        <w:t>Analizar los Costos máximos</w:t>
      </w:r>
      <w:r>
        <w:rPr>
          <w:rFonts w:ascii="Arial" w:hAnsi="Arial" w:cs="Arial"/>
          <w:b/>
          <w:bCs/>
          <w:lang w:val="es-ES"/>
        </w:rPr>
        <w:t xml:space="preserve"> </w:t>
      </w:r>
      <w:r>
        <w:rPr>
          <w:rFonts w:ascii="Arial" w:hAnsi="Arial" w:cs="Arial"/>
          <w:bCs/>
          <w:lang w:val="es-ES"/>
        </w:rPr>
        <w:t xml:space="preserve">que se deberán emplear como </w:t>
      </w:r>
      <w:r>
        <w:rPr>
          <w:rFonts w:ascii="Arial" w:hAnsi="Arial" w:cs="Arial"/>
          <w:bCs/>
          <w:u w:val="single"/>
          <w:lang w:val="es-ES"/>
        </w:rPr>
        <w:t xml:space="preserve">techo para la evaluación de ofertas </w:t>
      </w:r>
      <w:r>
        <w:rPr>
          <w:rFonts w:ascii="Arial" w:hAnsi="Arial" w:cs="Arial"/>
          <w:bCs/>
          <w:lang w:val="es-ES"/>
        </w:rPr>
        <w:t>que presenten los terceros, con respecto a:</w:t>
      </w:r>
    </w:p>
    <w:p w14:paraId="5C5B5B34" w14:textId="77777777" w:rsidR="00C21DA3" w:rsidRDefault="00BD539B">
      <w:pPr>
        <w:numPr>
          <w:ilvl w:val="0"/>
          <w:numId w:val="22"/>
        </w:numPr>
        <w:autoSpaceDE w:val="0"/>
        <w:ind w:left="1134" w:hanging="357"/>
        <w:jc w:val="both"/>
      </w:pPr>
      <w:r>
        <w:rPr>
          <w:rFonts w:ascii="Arial" w:hAnsi="Arial" w:cs="Arial"/>
          <w:bCs/>
          <w:lang w:val="es-ES"/>
        </w:rPr>
        <w:t>Costos de Materiales (aplicar métrica).</w:t>
      </w:r>
    </w:p>
    <w:p w14:paraId="37C6BA83" w14:textId="77777777" w:rsidR="00C21DA3" w:rsidRDefault="00BD539B">
      <w:pPr>
        <w:numPr>
          <w:ilvl w:val="0"/>
          <w:numId w:val="22"/>
        </w:numPr>
        <w:autoSpaceDE w:val="0"/>
        <w:ind w:left="1134" w:hanging="357"/>
        <w:jc w:val="both"/>
      </w:pPr>
      <w:r>
        <w:rPr>
          <w:rFonts w:ascii="Arial" w:hAnsi="Arial" w:cs="Arial"/>
          <w:bCs/>
          <w:lang w:val="es-ES"/>
        </w:rPr>
        <w:t>Costos de Mano de Obra (aplicar métrica o valor de referencia del mercado / ONC).</w:t>
      </w:r>
    </w:p>
    <w:p w14:paraId="5DEE02DD" w14:textId="77777777" w:rsidR="00C21DA3" w:rsidRDefault="00BD539B">
      <w:pPr>
        <w:numPr>
          <w:ilvl w:val="0"/>
          <w:numId w:val="22"/>
        </w:numPr>
        <w:autoSpaceDE w:val="0"/>
        <w:ind w:left="1134" w:hanging="357"/>
        <w:jc w:val="both"/>
      </w:pPr>
      <w:r>
        <w:rPr>
          <w:rFonts w:ascii="Arial" w:hAnsi="Arial" w:cs="Arial"/>
          <w:bCs/>
          <w:lang w:val="es-ES"/>
        </w:rPr>
        <w:t>Costos de Certificación (aplicar métrica o valor de referencia del mercado / ONC).</w:t>
      </w:r>
    </w:p>
    <w:p w14:paraId="0EF0B8DF" w14:textId="63F5DF71" w:rsidR="00C21DA3" w:rsidRDefault="00C21DA3">
      <w:pPr>
        <w:autoSpaceDE w:val="0"/>
        <w:spacing w:before="120" w:after="120"/>
        <w:jc w:val="both"/>
        <w:rPr>
          <w:rFonts w:ascii="Arial" w:hAnsi="Arial" w:cs="Arial"/>
          <w:b/>
          <w:bCs/>
          <w:color w:val="000000"/>
          <w:u w:val="single"/>
          <w:lang w:val="es-ES"/>
        </w:rPr>
      </w:pPr>
    </w:p>
    <w:p w14:paraId="6A89D85D" w14:textId="77777777" w:rsidR="00FB7DF0" w:rsidRDefault="00FB7DF0">
      <w:pPr>
        <w:autoSpaceDE w:val="0"/>
        <w:spacing w:before="120" w:after="120"/>
        <w:jc w:val="both"/>
        <w:rPr>
          <w:rFonts w:ascii="Arial" w:hAnsi="Arial" w:cs="Arial"/>
          <w:b/>
          <w:bCs/>
          <w:color w:val="000000"/>
          <w:u w:val="single"/>
          <w:lang w:val="es-ES"/>
        </w:rPr>
      </w:pPr>
    </w:p>
    <w:p w14:paraId="43F0FBA8" w14:textId="77777777" w:rsidR="00C21DA3" w:rsidRDefault="00ED2DCD">
      <w:pPr>
        <w:autoSpaceDE w:val="0"/>
        <w:spacing w:before="120" w:after="120"/>
        <w:jc w:val="both"/>
      </w:pPr>
      <w:r>
        <w:rPr>
          <w:rFonts w:ascii="Arial" w:hAnsi="Arial" w:cs="Arial"/>
          <w:b/>
          <w:bCs/>
          <w:color w:val="000000"/>
          <w:u w:val="single"/>
          <w:lang w:val="es-ES"/>
        </w:rPr>
        <w:lastRenderedPageBreak/>
        <w:t>CRITERIO DE EVALUACIÓ</w:t>
      </w:r>
      <w:r w:rsidR="00BD539B">
        <w:rPr>
          <w:rFonts w:ascii="Arial" w:hAnsi="Arial" w:cs="Arial"/>
          <w:b/>
          <w:bCs/>
          <w:color w:val="000000"/>
          <w:u w:val="single"/>
          <w:lang w:val="es-ES"/>
        </w:rPr>
        <w:t>N</w:t>
      </w:r>
    </w:p>
    <w:p w14:paraId="0EF34229" w14:textId="77777777" w:rsidR="00C21DA3" w:rsidRDefault="00BD539B">
      <w:pPr>
        <w:autoSpaceDE w:val="0"/>
        <w:spacing w:before="120" w:after="120"/>
        <w:jc w:val="both"/>
      </w:pPr>
      <w:r>
        <w:rPr>
          <w:rFonts w:ascii="Arial" w:hAnsi="Arial" w:cs="Arial"/>
        </w:rPr>
        <w:t xml:space="preserve">Se aprobará el </w:t>
      </w:r>
      <w:proofErr w:type="spellStart"/>
      <w:r>
        <w:rPr>
          <w:rFonts w:ascii="Arial" w:hAnsi="Arial" w:cs="Arial"/>
        </w:rPr>
        <w:t>TLab</w:t>
      </w:r>
      <w:proofErr w:type="spellEnd"/>
      <w:r>
        <w:rPr>
          <w:rFonts w:ascii="Arial" w:hAnsi="Arial" w:cs="Arial"/>
        </w:rPr>
        <w:t xml:space="preserve"> con:</w:t>
      </w:r>
    </w:p>
    <w:p w14:paraId="253DE87A" w14:textId="77777777" w:rsidR="00C21DA3" w:rsidRDefault="00BD539B">
      <w:pPr>
        <w:numPr>
          <w:ilvl w:val="0"/>
          <w:numId w:val="16"/>
        </w:numPr>
        <w:autoSpaceDE w:val="0"/>
        <w:spacing w:before="120" w:after="120"/>
        <w:ind w:left="360"/>
        <w:jc w:val="both"/>
      </w:pPr>
      <w:r>
        <w:rPr>
          <w:rFonts w:ascii="Arial" w:hAnsi="Arial" w:cs="Arial"/>
        </w:rPr>
        <w:t>Ejecución correcta de las actividades experimentales.</w:t>
      </w:r>
    </w:p>
    <w:p w14:paraId="530C5208" w14:textId="77777777" w:rsidR="00C21DA3" w:rsidRDefault="00BD539B">
      <w:pPr>
        <w:numPr>
          <w:ilvl w:val="0"/>
          <w:numId w:val="16"/>
        </w:numPr>
        <w:autoSpaceDE w:val="0"/>
        <w:spacing w:before="120" w:after="120"/>
        <w:ind w:left="360"/>
        <w:jc w:val="both"/>
      </w:pPr>
      <w:r>
        <w:rPr>
          <w:rFonts w:ascii="Arial" w:hAnsi="Arial" w:cs="Arial"/>
        </w:rPr>
        <w:t>Presentación del proyecto y diseño de cableado estructurado, con los Objetivos Técnicos aprobados y en término.</w:t>
      </w:r>
    </w:p>
    <w:p w14:paraId="1AB3E236" w14:textId="77777777" w:rsidR="00C21DA3" w:rsidRDefault="00C21DA3">
      <w:pPr>
        <w:autoSpaceDE w:val="0"/>
        <w:spacing w:before="120" w:after="120"/>
        <w:jc w:val="both"/>
        <w:rPr>
          <w:rFonts w:ascii="Arial" w:hAnsi="Arial" w:cs="Arial"/>
        </w:rPr>
      </w:pPr>
    </w:p>
    <w:p w14:paraId="01F9FB47" w14:textId="77777777" w:rsidR="00C21DA3" w:rsidRDefault="00C21DA3">
      <w:pPr>
        <w:autoSpaceDE w:val="0"/>
        <w:spacing w:before="120" w:after="120"/>
        <w:jc w:val="both"/>
        <w:rPr>
          <w:rFonts w:ascii="Arial" w:hAnsi="Arial" w:cs="Arial"/>
        </w:rPr>
      </w:pPr>
    </w:p>
    <w:p w14:paraId="6E29751C" w14:textId="77777777" w:rsidR="00C21DA3" w:rsidRDefault="00C21DA3">
      <w:pPr>
        <w:autoSpaceDE w:val="0"/>
        <w:spacing w:before="120" w:after="120"/>
        <w:jc w:val="both"/>
        <w:rPr>
          <w:rFonts w:ascii="Arial" w:hAnsi="Arial" w:cs="Arial"/>
        </w:rPr>
      </w:pPr>
    </w:p>
    <w:p w14:paraId="477E945B" w14:textId="77777777" w:rsidR="00C21DA3" w:rsidRDefault="00C21DA3">
      <w:pPr>
        <w:autoSpaceDE w:val="0"/>
        <w:spacing w:before="120" w:after="120"/>
        <w:jc w:val="both"/>
        <w:rPr>
          <w:rFonts w:ascii="Arial" w:hAnsi="Arial" w:cs="Arial"/>
        </w:rPr>
      </w:pPr>
    </w:p>
    <w:p w14:paraId="5E0E4817" w14:textId="77777777" w:rsidR="00C21DA3" w:rsidRDefault="00C21DA3">
      <w:pPr>
        <w:autoSpaceDE w:val="0"/>
        <w:spacing w:before="120" w:after="120"/>
        <w:jc w:val="both"/>
        <w:rPr>
          <w:rFonts w:ascii="Arial" w:hAnsi="Arial" w:cs="Arial"/>
        </w:rPr>
      </w:pPr>
    </w:p>
    <w:p w14:paraId="64F07CCF" w14:textId="77777777" w:rsidR="00C21DA3" w:rsidRDefault="00C21DA3">
      <w:pPr>
        <w:autoSpaceDE w:val="0"/>
        <w:spacing w:before="120" w:after="120"/>
        <w:jc w:val="both"/>
        <w:rPr>
          <w:rFonts w:ascii="Arial" w:hAnsi="Arial" w:cs="Arial"/>
        </w:rPr>
      </w:pPr>
    </w:p>
    <w:p w14:paraId="78F104F6" w14:textId="77777777" w:rsidR="00C21DA3" w:rsidRDefault="00C21DA3">
      <w:pPr>
        <w:autoSpaceDE w:val="0"/>
        <w:spacing w:before="120" w:after="120"/>
        <w:jc w:val="both"/>
        <w:rPr>
          <w:rFonts w:ascii="Arial" w:hAnsi="Arial" w:cs="Arial"/>
        </w:rPr>
      </w:pPr>
    </w:p>
    <w:p w14:paraId="5158438F" w14:textId="77777777" w:rsidR="00C21DA3" w:rsidRDefault="00C21DA3">
      <w:pPr>
        <w:autoSpaceDE w:val="0"/>
        <w:spacing w:before="120" w:after="120"/>
        <w:jc w:val="both"/>
        <w:rPr>
          <w:rFonts w:ascii="Arial" w:hAnsi="Arial" w:cs="Arial"/>
        </w:rPr>
      </w:pPr>
    </w:p>
    <w:p w14:paraId="422497E5" w14:textId="77777777" w:rsidR="00C21DA3" w:rsidRDefault="00C21DA3">
      <w:pPr>
        <w:autoSpaceDE w:val="0"/>
        <w:spacing w:before="120" w:after="120"/>
        <w:jc w:val="both"/>
        <w:rPr>
          <w:rFonts w:ascii="Arial" w:hAnsi="Arial" w:cs="Arial"/>
        </w:rPr>
      </w:pPr>
    </w:p>
    <w:p w14:paraId="10E408F5" w14:textId="77777777" w:rsidR="00C21DA3" w:rsidRDefault="00C21DA3">
      <w:pPr>
        <w:autoSpaceDE w:val="0"/>
        <w:spacing w:before="120" w:after="120"/>
        <w:jc w:val="both"/>
        <w:rPr>
          <w:rFonts w:ascii="Arial" w:hAnsi="Arial" w:cs="Arial"/>
        </w:rPr>
      </w:pPr>
    </w:p>
    <w:p w14:paraId="17384D8A" w14:textId="77777777" w:rsidR="00C21DA3" w:rsidRDefault="00C21DA3">
      <w:pPr>
        <w:autoSpaceDE w:val="0"/>
        <w:spacing w:before="120" w:after="120"/>
        <w:jc w:val="both"/>
        <w:rPr>
          <w:rFonts w:ascii="Arial" w:hAnsi="Arial" w:cs="Arial"/>
        </w:rPr>
      </w:pPr>
    </w:p>
    <w:p w14:paraId="660352E4" w14:textId="77777777" w:rsidR="00C21DA3" w:rsidRDefault="00C21DA3">
      <w:pPr>
        <w:autoSpaceDE w:val="0"/>
        <w:spacing w:before="120" w:after="120"/>
        <w:jc w:val="both"/>
        <w:rPr>
          <w:rFonts w:ascii="Arial" w:hAnsi="Arial" w:cs="Arial"/>
        </w:rPr>
      </w:pPr>
    </w:p>
    <w:p w14:paraId="288FD1AB" w14:textId="77777777" w:rsidR="00C21DA3" w:rsidRDefault="00C21DA3">
      <w:pPr>
        <w:autoSpaceDE w:val="0"/>
        <w:spacing w:before="120" w:after="120"/>
        <w:jc w:val="both"/>
        <w:rPr>
          <w:rFonts w:ascii="Arial" w:hAnsi="Arial" w:cs="Arial"/>
        </w:rPr>
      </w:pPr>
    </w:p>
    <w:p w14:paraId="306B429F" w14:textId="686F3A31" w:rsidR="00C21DA3" w:rsidRDefault="00C21DA3">
      <w:pPr>
        <w:autoSpaceDE w:val="0"/>
        <w:spacing w:before="120" w:after="120"/>
        <w:jc w:val="both"/>
        <w:rPr>
          <w:rFonts w:ascii="Arial" w:hAnsi="Arial" w:cs="Arial"/>
        </w:rPr>
      </w:pPr>
    </w:p>
    <w:p w14:paraId="0E185DDE" w14:textId="57D5CEFC" w:rsidR="00FB7DF0" w:rsidRDefault="00FB7DF0">
      <w:pPr>
        <w:autoSpaceDE w:val="0"/>
        <w:spacing w:before="120" w:after="120"/>
        <w:jc w:val="both"/>
        <w:rPr>
          <w:rFonts w:ascii="Arial" w:hAnsi="Arial" w:cs="Arial"/>
        </w:rPr>
      </w:pPr>
    </w:p>
    <w:p w14:paraId="4072825F" w14:textId="040054C7" w:rsidR="00FB7DF0" w:rsidRDefault="00FB7DF0">
      <w:pPr>
        <w:autoSpaceDE w:val="0"/>
        <w:spacing w:before="120" w:after="120"/>
        <w:jc w:val="both"/>
        <w:rPr>
          <w:rFonts w:ascii="Arial" w:hAnsi="Arial" w:cs="Arial"/>
        </w:rPr>
      </w:pPr>
    </w:p>
    <w:p w14:paraId="1BC0F6BD" w14:textId="54C67D16" w:rsidR="00FB7DF0" w:rsidRDefault="00FB7DF0">
      <w:pPr>
        <w:autoSpaceDE w:val="0"/>
        <w:spacing w:before="120" w:after="120"/>
        <w:jc w:val="both"/>
        <w:rPr>
          <w:rFonts w:ascii="Arial" w:hAnsi="Arial" w:cs="Arial"/>
        </w:rPr>
      </w:pPr>
    </w:p>
    <w:p w14:paraId="5DB99952" w14:textId="343BC0F2" w:rsidR="00FB7DF0" w:rsidRDefault="00FB7DF0">
      <w:pPr>
        <w:autoSpaceDE w:val="0"/>
        <w:spacing w:before="120" w:after="120"/>
        <w:jc w:val="both"/>
        <w:rPr>
          <w:rFonts w:ascii="Arial" w:hAnsi="Arial" w:cs="Arial"/>
        </w:rPr>
      </w:pPr>
    </w:p>
    <w:p w14:paraId="7365DBCD" w14:textId="25AE4A26" w:rsidR="00FB7DF0" w:rsidRDefault="00FB7DF0">
      <w:pPr>
        <w:autoSpaceDE w:val="0"/>
        <w:spacing w:before="120" w:after="120"/>
        <w:jc w:val="both"/>
        <w:rPr>
          <w:rFonts w:ascii="Arial" w:hAnsi="Arial" w:cs="Arial"/>
        </w:rPr>
      </w:pPr>
    </w:p>
    <w:p w14:paraId="2A5F6541" w14:textId="28BC3319" w:rsidR="00FB7DF0" w:rsidRDefault="00FB7DF0">
      <w:pPr>
        <w:autoSpaceDE w:val="0"/>
        <w:spacing w:before="120" w:after="120"/>
        <w:jc w:val="both"/>
        <w:rPr>
          <w:rFonts w:ascii="Arial" w:hAnsi="Arial" w:cs="Arial"/>
        </w:rPr>
      </w:pPr>
    </w:p>
    <w:p w14:paraId="570120AB" w14:textId="614F311C" w:rsidR="00FB7DF0" w:rsidRDefault="00FB7DF0">
      <w:pPr>
        <w:autoSpaceDE w:val="0"/>
        <w:spacing w:before="120" w:after="120"/>
        <w:jc w:val="both"/>
        <w:rPr>
          <w:rFonts w:ascii="Arial" w:hAnsi="Arial" w:cs="Arial"/>
        </w:rPr>
      </w:pPr>
    </w:p>
    <w:p w14:paraId="361BFC14" w14:textId="6AA25D3C" w:rsidR="00FB7DF0" w:rsidRDefault="00FB7DF0">
      <w:pPr>
        <w:autoSpaceDE w:val="0"/>
        <w:spacing w:before="120" w:after="120"/>
        <w:jc w:val="both"/>
        <w:rPr>
          <w:rFonts w:ascii="Arial" w:hAnsi="Arial" w:cs="Arial"/>
        </w:rPr>
      </w:pPr>
    </w:p>
    <w:p w14:paraId="71DFBC0F" w14:textId="2F3E6F8E" w:rsidR="00FB7DF0" w:rsidRDefault="00FB7DF0">
      <w:pPr>
        <w:autoSpaceDE w:val="0"/>
        <w:spacing w:before="120" w:after="120"/>
        <w:jc w:val="both"/>
        <w:rPr>
          <w:rFonts w:ascii="Arial" w:hAnsi="Arial" w:cs="Arial"/>
        </w:rPr>
      </w:pPr>
    </w:p>
    <w:p w14:paraId="094A67D7" w14:textId="067E6100" w:rsidR="00FB7DF0" w:rsidRDefault="00FB7DF0">
      <w:pPr>
        <w:autoSpaceDE w:val="0"/>
        <w:spacing w:before="120" w:after="120"/>
        <w:jc w:val="both"/>
        <w:rPr>
          <w:rFonts w:ascii="Arial" w:hAnsi="Arial" w:cs="Arial"/>
        </w:rPr>
      </w:pPr>
    </w:p>
    <w:p w14:paraId="395BF1D3" w14:textId="175907AB" w:rsidR="00FB7DF0" w:rsidRDefault="00FB7DF0">
      <w:pPr>
        <w:autoSpaceDE w:val="0"/>
        <w:spacing w:before="120" w:after="120"/>
        <w:jc w:val="both"/>
        <w:rPr>
          <w:rFonts w:ascii="Arial" w:hAnsi="Arial" w:cs="Arial"/>
        </w:rPr>
      </w:pPr>
    </w:p>
    <w:p w14:paraId="4D87E0B2" w14:textId="70C3E1A1" w:rsidR="00FB7DF0" w:rsidRDefault="00FB7DF0">
      <w:pPr>
        <w:autoSpaceDE w:val="0"/>
        <w:spacing w:before="120" w:after="120"/>
        <w:jc w:val="both"/>
        <w:rPr>
          <w:rFonts w:ascii="Arial" w:hAnsi="Arial" w:cs="Arial"/>
        </w:rPr>
      </w:pPr>
    </w:p>
    <w:p w14:paraId="25B3DCF1" w14:textId="002FE258" w:rsidR="00FB7DF0" w:rsidRDefault="00FB7DF0">
      <w:pPr>
        <w:autoSpaceDE w:val="0"/>
        <w:spacing w:before="120" w:after="120"/>
        <w:jc w:val="both"/>
        <w:rPr>
          <w:rFonts w:ascii="Arial" w:hAnsi="Arial" w:cs="Arial"/>
        </w:rPr>
      </w:pPr>
    </w:p>
    <w:p w14:paraId="480B06CF" w14:textId="6A111FEB" w:rsidR="00FB7DF0" w:rsidRDefault="00FB7DF0">
      <w:pPr>
        <w:autoSpaceDE w:val="0"/>
        <w:spacing w:before="120" w:after="120"/>
        <w:jc w:val="both"/>
        <w:rPr>
          <w:rFonts w:ascii="Arial" w:hAnsi="Arial" w:cs="Arial"/>
        </w:rPr>
      </w:pPr>
    </w:p>
    <w:p w14:paraId="2E02781A" w14:textId="2FC64F58" w:rsidR="00FB7DF0" w:rsidRDefault="00FB7DF0">
      <w:pPr>
        <w:autoSpaceDE w:val="0"/>
        <w:spacing w:before="120" w:after="120"/>
        <w:jc w:val="both"/>
        <w:rPr>
          <w:rFonts w:ascii="Arial" w:hAnsi="Arial" w:cs="Arial"/>
        </w:rPr>
      </w:pPr>
    </w:p>
    <w:p w14:paraId="65DEAAE6" w14:textId="2A4F21C8" w:rsidR="00FB7DF0" w:rsidRDefault="00FB7DF0">
      <w:pPr>
        <w:autoSpaceDE w:val="0"/>
        <w:spacing w:before="120" w:after="120"/>
        <w:jc w:val="both"/>
        <w:rPr>
          <w:rFonts w:ascii="Arial" w:hAnsi="Arial" w:cs="Arial"/>
        </w:rPr>
      </w:pPr>
    </w:p>
    <w:p w14:paraId="1DE79BC4" w14:textId="77777777" w:rsidR="00C21DA3" w:rsidRDefault="00C21DA3">
      <w:pPr>
        <w:autoSpaceDE w:val="0"/>
        <w:spacing w:before="120" w:after="120"/>
        <w:jc w:val="both"/>
        <w:rPr>
          <w:rFonts w:ascii="Arial" w:hAnsi="Arial" w:cs="Arial"/>
        </w:rPr>
      </w:pPr>
    </w:p>
    <w:p w14:paraId="594F650D" w14:textId="77777777" w:rsidR="00C21DA3" w:rsidRDefault="00BD539B">
      <w:pPr>
        <w:tabs>
          <w:tab w:val="left" w:pos="6237"/>
        </w:tabs>
        <w:ind w:left="426" w:hanging="426"/>
        <w:jc w:val="center"/>
      </w:pPr>
      <w:r>
        <w:rPr>
          <w:b/>
          <w:sz w:val="36"/>
        </w:rPr>
        <w:lastRenderedPageBreak/>
        <w:t xml:space="preserve">TRABAJO PRÁCTICO </w:t>
      </w:r>
      <w:proofErr w:type="spellStart"/>
      <w:r>
        <w:rPr>
          <w:b/>
          <w:sz w:val="36"/>
        </w:rPr>
        <w:t>N°</w:t>
      </w:r>
      <w:proofErr w:type="spellEnd"/>
      <w:r>
        <w:rPr>
          <w:b/>
          <w:sz w:val="36"/>
        </w:rPr>
        <w:t xml:space="preserve"> 9</w:t>
      </w:r>
    </w:p>
    <w:p w14:paraId="55E47C10" w14:textId="77777777" w:rsidR="00C21DA3" w:rsidRDefault="00C21DA3">
      <w:pPr>
        <w:tabs>
          <w:tab w:val="left" w:pos="6237"/>
        </w:tabs>
        <w:ind w:left="426" w:hanging="426"/>
        <w:jc w:val="center"/>
        <w:rPr>
          <w:b/>
          <w:sz w:val="36"/>
        </w:rPr>
      </w:pPr>
    </w:p>
    <w:p w14:paraId="39785192" w14:textId="77777777" w:rsidR="00C21DA3" w:rsidRDefault="00ED2DCD">
      <w:pPr>
        <w:jc w:val="center"/>
      </w:pPr>
      <w:r>
        <w:rPr>
          <w:b/>
          <w:i/>
          <w:sz w:val="24"/>
          <w:szCs w:val="24"/>
          <w:u w:val="single"/>
        </w:rPr>
        <w:t>Modulación, multiplexació</w:t>
      </w:r>
      <w:r w:rsidR="00BD539B">
        <w:rPr>
          <w:b/>
          <w:i/>
          <w:sz w:val="24"/>
          <w:szCs w:val="24"/>
          <w:u w:val="single"/>
        </w:rPr>
        <w:t xml:space="preserve">n digital: </w:t>
      </w:r>
      <w:proofErr w:type="gramStart"/>
      <w:r w:rsidR="00BD539B">
        <w:rPr>
          <w:b/>
          <w:i/>
          <w:sz w:val="24"/>
          <w:szCs w:val="24"/>
          <w:u w:val="single"/>
        </w:rPr>
        <w:t>PDH,SDH</w:t>
      </w:r>
      <w:proofErr w:type="gramEnd"/>
      <w:r w:rsidR="00BD539B">
        <w:rPr>
          <w:b/>
          <w:i/>
          <w:sz w:val="24"/>
          <w:szCs w:val="24"/>
          <w:u w:val="single"/>
        </w:rPr>
        <w:t xml:space="preserve"> y SONET..</w:t>
      </w:r>
    </w:p>
    <w:p w14:paraId="57DE2D1F" w14:textId="77777777" w:rsidR="00C21DA3" w:rsidRDefault="00C21DA3">
      <w:pPr>
        <w:tabs>
          <w:tab w:val="left" w:pos="6237"/>
        </w:tabs>
        <w:ind w:left="426" w:hanging="426"/>
        <w:jc w:val="center"/>
        <w:rPr>
          <w:b/>
          <w:i/>
          <w:sz w:val="36"/>
          <w:szCs w:val="24"/>
          <w:u w:val="single"/>
        </w:rPr>
      </w:pPr>
    </w:p>
    <w:p w14:paraId="0175EB5D" w14:textId="77777777" w:rsidR="00C21DA3" w:rsidRDefault="00C21DA3">
      <w:pPr>
        <w:tabs>
          <w:tab w:val="left" w:pos="6237"/>
        </w:tabs>
        <w:jc w:val="center"/>
        <w:rPr>
          <w:b/>
          <w:sz w:val="22"/>
        </w:rPr>
      </w:pPr>
    </w:p>
    <w:p w14:paraId="23D2EDE2" w14:textId="77777777" w:rsidR="00C21DA3" w:rsidRDefault="00BD539B">
      <w:pPr>
        <w:numPr>
          <w:ilvl w:val="0"/>
          <w:numId w:val="5"/>
        </w:numPr>
        <w:tabs>
          <w:tab w:val="left" w:pos="6237"/>
        </w:tabs>
      </w:pPr>
      <w:r>
        <w:rPr>
          <w:rFonts w:ascii="Arial" w:hAnsi="Arial" w:cs="Arial"/>
        </w:rPr>
        <w:t>Construir el esquema de un modulador ASK por supresión de portadora y graficar la señal de salida del mismo suponiendo que a su entrada tenemos la siguiente señal: 0011110011</w:t>
      </w:r>
    </w:p>
    <w:p w14:paraId="6DFCB930" w14:textId="77777777" w:rsidR="00C21DA3" w:rsidRDefault="00C21DA3">
      <w:pPr>
        <w:tabs>
          <w:tab w:val="left" w:pos="6237"/>
        </w:tabs>
        <w:rPr>
          <w:rFonts w:ascii="Arial" w:hAnsi="Arial" w:cs="Arial"/>
        </w:rPr>
      </w:pPr>
    </w:p>
    <w:p w14:paraId="135953B9" w14:textId="77777777" w:rsidR="00C21DA3" w:rsidRDefault="00BD539B">
      <w:pPr>
        <w:numPr>
          <w:ilvl w:val="0"/>
          <w:numId w:val="5"/>
        </w:numPr>
        <w:tabs>
          <w:tab w:val="left" w:pos="6237"/>
        </w:tabs>
      </w:pPr>
      <w:r>
        <w:rPr>
          <w:rFonts w:ascii="Arial" w:hAnsi="Arial" w:cs="Arial"/>
        </w:rPr>
        <w:t xml:space="preserve">Suponer una señal analógica que se muestrea a una f muestreo = 3 f </w:t>
      </w:r>
      <w:proofErr w:type="spellStart"/>
      <w:r>
        <w:rPr>
          <w:rFonts w:ascii="Arial" w:hAnsi="Arial" w:cs="Arial"/>
        </w:rPr>
        <w:t>max</w:t>
      </w:r>
      <w:proofErr w:type="spellEnd"/>
      <w:r>
        <w:rPr>
          <w:rFonts w:ascii="Arial" w:hAnsi="Arial" w:cs="Arial"/>
        </w:rPr>
        <w:t>, existiendo 64 niveles de cuantificación. Si consideramos que el ancho de banda del canal es la mitad del necesario, cuál será la relación S/N?</w:t>
      </w:r>
    </w:p>
    <w:p w14:paraId="64EDA404" w14:textId="77777777" w:rsidR="00C21DA3" w:rsidRDefault="00C21DA3">
      <w:pPr>
        <w:tabs>
          <w:tab w:val="left" w:pos="6237"/>
        </w:tabs>
        <w:rPr>
          <w:rFonts w:ascii="Arial" w:hAnsi="Arial" w:cs="Arial"/>
        </w:rPr>
      </w:pPr>
    </w:p>
    <w:p w14:paraId="0BBA160E" w14:textId="77777777" w:rsidR="00C21DA3" w:rsidRDefault="00BD539B">
      <w:pPr>
        <w:numPr>
          <w:ilvl w:val="0"/>
          <w:numId w:val="5"/>
        </w:numPr>
        <w:tabs>
          <w:tab w:val="left" w:pos="6237"/>
        </w:tabs>
      </w:pPr>
      <w:r>
        <w:rPr>
          <w:rFonts w:ascii="Arial" w:hAnsi="Arial" w:cs="Arial"/>
        </w:rPr>
        <w:t>Se tiene que transmitir una señal analógica que pasa a través de un filtro de 4000 Hz de ancho de banda. Dicha señal entra a un modulador PCM donde se toman muestras cada 125 microsegundos, codificándose cada muestra según un proceso de cuantificación de 128 niveles. Hallar la capacidad que debe tener el vínculo de salida del modulador.</w:t>
      </w:r>
    </w:p>
    <w:p w14:paraId="7CECE070" w14:textId="7D134BDD" w:rsidR="00C21DA3" w:rsidRDefault="00BD539B">
      <w:pPr>
        <w:tabs>
          <w:tab w:val="left" w:pos="6237"/>
        </w:tabs>
      </w:pPr>
      <w:r>
        <w:rPr>
          <w:rFonts w:ascii="Arial" w:eastAsia="Arial" w:hAnsi="Arial" w:cs="Arial"/>
        </w:rPr>
        <w:t xml:space="preserve">      </w:t>
      </w:r>
      <w:r w:rsidR="00FB7DF0">
        <w:rPr>
          <w:rFonts w:ascii="Arial" w:hAnsi="Arial" w:cs="Arial"/>
          <w:color w:val="000000"/>
        </w:rPr>
        <w:t>¿</w:t>
      </w:r>
      <w:r>
        <w:rPr>
          <w:rFonts w:ascii="Arial" w:hAnsi="Arial" w:cs="Arial"/>
        </w:rPr>
        <w:t>Cuál sería dicha capacidad si fueran 256 niveles cuánticos?</w:t>
      </w:r>
    </w:p>
    <w:p w14:paraId="266B2239" w14:textId="77777777" w:rsidR="00C21DA3" w:rsidRDefault="00C21DA3">
      <w:pPr>
        <w:tabs>
          <w:tab w:val="left" w:pos="6237"/>
        </w:tabs>
        <w:rPr>
          <w:rFonts w:ascii="Arial" w:hAnsi="Arial" w:cs="Arial"/>
          <w:lang w:val="es-AR"/>
        </w:rPr>
      </w:pPr>
    </w:p>
    <w:p w14:paraId="770CB028" w14:textId="77777777" w:rsidR="00C21DA3" w:rsidRDefault="00BD539B">
      <w:pPr>
        <w:numPr>
          <w:ilvl w:val="0"/>
          <w:numId w:val="5"/>
        </w:numPr>
        <w:tabs>
          <w:tab w:val="left" w:pos="6237"/>
        </w:tabs>
      </w:pPr>
      <w:r>
        <w:rPr>
          <w:rFonts w:ascii="Arial" w:hAnsi="Arial" w:cs="Arial"/>
        </w:rPr>
        <w:t>Se dispone de un modem que trabaja con el tipo de modulación 16-PSK</w:t>
      </w:r>
    </w:p>
    <w:p w14:paraId="3CCEEB5D" w14:textId="77777777" w:rsidR="00C21DA3" w:rsidRDefault="00C21DA3">
      <w:pPr>
        <w:tabs>
          <w:tab w:val="left" w:pos="6237"/>
        </w:tabs>
        <w:rPr>
          <w:rFonts w:ascii="Arial" w:hAnsi="Arial" w:cs="Arial"/>
        </w:rPr>
      </w:pPr>
    </w:p>
    <w:p w14:paraId="692819F0" w14:textId="77777777" w:rsidR="00C21DA3" w:rsidRDefault="00BD539B">
      <w:pPr>
        <w:tabs>
          <w:tab w:val="left" w:pos="6237"/>
        </w:tabs>
      </w:pPr>
      <w:r>
        <w:rPr>
          <w:rFonts w:ascii="Arial" w:eastAsia="Arial" w:hAnsi="Arial" w:cs="Arial"/>
        </w:rPr>
        <w:t xml:space="preserve">      </w:t>
      </w:r>
      <w:r>
        <w:rPr>
          <w:rFonts w:ascii="Arial" w:hAnsi="Arial" w:cs="Arial"/>
        </w:rPr>
        <w:t xml:space="preserve">Calcule el desfasaje entre estados que adopta la señal modulada. </w:t>
      </w:r>
    </w:p>
    <w:p w14:paraId="4277ED25" w14:textId="77777777" w:rsidR="00C21DA3" w:rsidRDefault="00C21DA3">
      <w:pPr>
        <w:tabs>
          <w:tab w:val="left" w:pos="6237"/>
        </w:tabs>
        <w:rPr>
          <w:rFonts w:ascii="Arial" w:hAnsi="Arial" w:cs="Arial"/>
        </w:rPr>
      </w:pPr>
    </w:p>
    <w:p w14:paraId="0DD17FEF" w14:textId="68526AAC" w:rsidR="00C21DA3" w:rsidRDefault="00FB7DF0">
      <w:pPr>
        <w:numPr>
          <w:ilvl w:val="0"/>
          <w:numId w:val="5"/>
        </w:numPr>
        <w:tabs>
          <w:tab w:val="left" w:pos="6237"/>
        </w:tabs>
      </w:pPr>
      <w:r>
        <w:rPr>
          <w:rFonts w:ascii="Arial" w:hAnsi="Arial" w:cs="Arial"/>
          <w:color w:val="000000"/>
        </w:rPr>
        <w:t>¿</w:t>
      </w:r>
      <w:r w:rsidR="00BD539B">
        <w:rPr>
          <w:rFonts w:ascii="Arial" w:hAnsi="Arial" w:cs="Arial"/>
        </w:rPr>
        <w:t xml:space="preserve">Qué relación hay entre la velocidad de transmisión </w:t>
      </w:r>
      <w:proofErr w:type="spellStart"/>
      <w:r w:rsidR="00BD539B">
        <w:rPr>
          <w:rFonts w:ascii="Arial" w:hAnsi="Arial" w:cs="Arial"/>
        </w:rPr>
        <w:t>Vt</w:t>
      </w:r>
      <w:proofErr w:type="spellEnd"/>
      <w:r w:rsidR="00BD539B">
        <w:rPr>
          <w:rFonts w:ascii="Arial" w:hAnsi="Arial" w:cs="Arial"/>
        </w:rPr>
        <w:t xml:space="preserve"> y la velocidad de modulación </w:t>
      </w:r>
      <w:proofErr w:type="spellStart"/>
      <w:r w:rsidR="00BD539B">
        <w:rPr>
          <w:rFonts w:ascii="Arial" w:hAnsi="Arial" w:cs="Arial"/>
        </w:rPr>
        <w:t>Vm</w:t>
      </w:r>
      <w:proofErr w:type="spellEnd"/>
      <w:r w:rsidR="00BD539B">
        <w:rPr>
          <w:rFonts w:ascii="Arial" w:hAnsi="Arial" w:cs="Arial"/>
        </w:rPr>
        <w:t>?</w:t>
      </w:r>
    </w:p>
    <w:p w14:paraId="39259EFC" w14:textId="77777777" w:rsidR="00C21DA3" w:rsidRDefault="00C21DA3">
      <w:pPr>
        <w:tabs>
          <w:tab w:val="left" w:pos="6237"/>
        </w:tabs>
        <w:rPr>
          <w:rFonts w:ascii="Arial" w:hAnsi="Arial" w:cs="Arial"/>
        </w:rPr>
      </w:pPr>
    </w:p>
    <w:p w14:paraId="7350F4FF" w14:textId="77777777" w:rsidR="00C21DA3" w:rsidRDefault="00BD539B">
      <w:pPr>
        <w:numPr>
          <w:ilvl w:val="0"/>
          <w:numId w:val="5"/>
        </w:numPr>
        <w:tabs>
          <w:tab w:val="left" w:pos="6237"/>
        </w:tabs>
      </w:pPr>
      <w:r>
        <w:rPr>
          <w:rFonts w:ascii="Arial" w:hAnsi="Arial" w:cs="Arial"/>
        </w:rPr>
        <w:t>Se tiene un modem cuyo tipo de modulación es 8-PSK. Indicar:</w:t>
      </w:r>
    </w:p>
    <w:p w14:paraId="03D3D779" w14:textId="77777777" w:rsidR="00C21DA3" w:rsidRDefault="00C21DA3">
      <w:pPr>
        <w:tabs>
          <w:tab w:val="left" w:pos="6237"/>
        </w:tabs>
        <w:rPr>
          <w:rFonts w:ascii="Arial" w:hAnsi="Arial" w:cs="Arial"/>
        </w:rPr>
      </w:pPr>
    </w:p>
    <w:p w14:paraId="70FDE1BF" w14:textId="5597449E" w:rsidR="00C21DA3" w:rsidRDefault="00BD539B">
      <w:pPr>
        <w:numPr>
          <w:ilvl w:val="0"/>
          <w:numId w:val="19"/>
        </w:numPr>
        <w:tabs>
          <w:tab w:val="left" w:pos="720"/>
          <w:tab w:val="left" w:pos="6237"/>
        </w:tabs>
        <w:ind w:left="720"/>
      </w:pPr>
      <w:r>
        <w:rPr>
          <w:rFonts w:ascii="Arial" w:hAnsi="Arial" w:cs="Arial"/>
        </w:rPr>
        <w:t xml:space="preserve">De la señal moduladora, portadora y modulada, </w:t>
      </w:r>
      <w:r w:rsidR="00FB7DF0">
        <w:rPr>
          <w:rFonts w:ascii="Arial" w:hAnsi="Arial" w:cs="Arial"/>
          <w:color w:val="000000"/>
        </w:rPr>
        <w:t>¿</w:t>
      </w:r>
      <w:r w:rsidR="00FB7DF0">
        <w:rPr>
          <w:rFonts w:ascii="Arial" w:hAnsi="Arial" w:cs="Arial"/>
        </w:rPr>
        <w:t>C</w:t>
      </w:r>
      <w:r>
        <w:rPr>
          <w:rFonts w:ascii="Arial" w:hAnsi="Arial" w:cs="Arial"/>
        </w:rPr>
        <w:t>uáles son analógicas y cuáles digitales?</w:t>
      </w:r>
    </w:p>
    <w:p w14:paraId="56CA3D58" w14:textId="77777777" w:rsidR="00C21DA3" w:rsidRDefault="00C21DA3">
      <w:pPr>
        <w:tabs>
          <w:tab w:val="left" w:pos="6237"/>
        </w:tabs>
        <w:ind w:left="360"/>
        <w:rPr>
          <w:rFonts w:ascii="Arial" w:hAnsi="Arial" w:cs="Arial"/>
        </w:rPr>
      </w:pPr>
    </w:p>
    <w:p w14:paraId="27A0349C" w14:textId="77777777" w:rsidR="00C21DA3" w:rsidRDefault="00BD539B">
      <w:pPr>
        <w:numPr>
          <w:ilvl w:val="0"/>
          <w:numId w:val="19"/>
        </w:numPr>
        <w:tabs>
          <w:tab w:val="left" w:pos="720"/>
          <w:tab w:val="left" w:pos="6237"/>
        </w:tabs>
        <w:ind w:left="720"/>
      </w:pPr>
      <w:r>
        <w:rPr>
          <w:rFonts w:ascii="Arial" w:hAnsi="Arial" w:cs="Arial"/>
        </w:rPr>
        <w:t>Proponer una asignación de fases a secuencias de bits y realizar el diagrama de fases.</w:t>
      </w:r>
    </w:p>
    <w:p w14:paraId="480EFDC4" w14:textId="77777777" w:rsidR="00C21DA3" w:rsidRDefault="00C21DA3">
      <w:pPr>
        <w:tabs>
          <w:tab w:val="left" w:pos="6237"/>
        </w:tabs>
        <w:ind w:left="360"/>
        <w:rPr>
          <w:rFonts w:ascii="Arial" w:hAnsi="Arial" w:cs="Arial"/>
        </w:rPr>
      </w:pPr>
    </w:p>
    <w:p w14:paraId="022A31C8" w14:textId="27304DE5" w:rsidR="00C21DA3" w:rsidRDefault="00FB7DF0">
      <w:pPr>
        <w:numPr>
          <w:ilvl w:val="0"/>
          <w:numId w:val="19"/>
        </w:numPr>
        <w:tabs>
          <w:tab w:val="left" w:pos="720"/>
          <w:tab w:val="left" w:pos="6237"/>
        </w:tabs>
        <w:ind w:left="720"/>
      </w:pPr>
      <w:r>
        <w:rPr>
          <w:rFonts w:ascii="Arial" w:hAnsi="Arial" w:cs="Arial"/>
          <w:color w:val="000000"/>
        </w:rPr>
        <w:t>¿</w:t>
      </w:r>
      <w:r w:rsidR="00BD539B">
        <w:rPr>
          <w:rFonts w:ascii="Arial" w:hAnsi="Arial" w:cs="Arial"/>
        </w:rPr>
        <w:t>Qué relación existe entre la velocidad de modulación y la velocidad de transmisión?</w:t>
      </w:r>
    </w:p>
    <w:p w14:paraId="27C47683" w14:textId="77777777" w:rsidR="00C21DA3" w:rsidRDefault="00C21DA3">
      <w:pPr>
        <w:tabs>
          <w:tab w:val="left" w:pos="6237"/>
        </w:tabs>
        <w:rPr>
          <w:rFonts w:ascii="Arial" w:hAnsi="Arial" w:cs="Arial"/>
        </w:rPr>
      </w:pPr>
    </w:p>
    <w:p w14:paraId="3703438E" w14:textId="77777777" w:rsidR="00C21DA3" w:rsidRDefault="00BD539B">
      <w:pPr>
        <w:numPr>
          <w:ilvl w:val="0"/>
          <w:numId w:val="5"/>
        </w:numPr>
        <w:tabs>
          <w:tab w:val="left" w:pos="6237"/>
        </w:tabs>
      </w:pPr>
      <w:r>
        <w:rPr>
          <w:rFonts w:ascii="Arial" w:hAnsi="Arial" w:cs="Arial"/>
        </w:rPr>
        <w:t>Se quiere transmitir por un canal telefónico a 9600 bps y se cuenta con un modem de 2400 baudios que opera con transmisión multinivel y modulación PSK. Hallar:</w:t>
      </w:r>
    </w:p>
    <w:p w14:paraId="13435F67" w14:textId="77777777" w:rsidR="00C21DA3" w:rsidRDefault="00C21DA3">
      <w:pPr>
        <w:tabs>
          <w:tab w:val="left" w:pos="6237"/>
        </w:tabs>
        <w:ind w:left="360"/>
        <w:rPr>
          <w:rFonts w:ascii="Arial" w:hAnsi="Arial" w:cs="Arial"/>
        </w:rPr>
      </w:pPr>
    </w:p>
    <w:p w14:paraId="1AAFAA78" w14:textId="77777777" w:rsidR="00C21DA3" w:rsidRDefault="00BD539B">
      <w:pPr>
        <w:numPr>
          <w:ilvl w:val="0"/>
          <w:numId w:val="18"/>
        </w:numPr>
        <w:tabs>
          <w:tab w:val="left" w:pos="720"/>
          <w:tab w:val="left" w:pos="6237"/>
        </w:tabs>
        <w:ind w:left="720"/>
      </w:pPr>
      <w:r>
        <w:rPr>
          <w:rFonts w:ascii="Arial" w:hAnsi="Arial" w:cs="Arial"/>
        </w:rPr>
        <w:t>Qué tipo de modulación PSK debe emplearse para transmitir a la velocidad de transmisión requerida.</w:t>
      </w:r>
    </w:p>
    <w:p w14:paraId="602B6BF9" w14:textId="77777777" w:rsidR="00C21DA3" w:rsidRDefault="00C21DA3">
      <w:pPr>
        <w:tabs>
          <w:tab w:val="left" w:pos="6237"/>
        </w:tabs>
        <w:ind w:left="360"/>
        <w:rPr>
          <w:rFonts w:ascii="Arial" w:hAnsi="Arial" w:cs="Arial"/>
        </w:rPr>
      </w:pPr>
    </w:p>
    <w:p w14:paraId="7CDA1A00" w14:textId="77777777" w:rsidR="00C21DA3" w:rsidRDefault="00BD539B">
      <w:pPr>
        <w:numPr>
          <w:ilvl w:val="0"/>
          <w:numId w:val="18"/>
        </w:numPr>
        <w:tabs>
          <w:tab w:val="left" w:pos="720"/>
          <w:tab w:val="left" w:pos="6237"/>
        </w:tabs>
        <w:ind w:left="720"/>
      </w:pPr>
      <w:r>
        <w:rPr>
          <w:rFonts w:ascii="Arial" w:hAnsi="Arial" w:cs="Arial"/>
        </w:rPr>
        <w:t>El diagrama vectorial y la asignación de fases correspondiente.</w:t>
      </w:r>
    </w:p>
    <w:p w14:paraId="56247D71" w14:textId="77777777" w:rsidR="00C21DA3" w:rsidRDefault="00C21DA3">
      <w:pPr>
        <w:tabs>
          <w:tab w:val="left" w:pos="6237"/>
        </w:tabs>
        <w:rPr>
          <w:rFonts w:ascii="Arial" w:hAnsi="Arial" w:cs="Arial"/>
        </w:rPr>
      </w:pPr>
    </w:p>
    <w:p w14:paraId="50ED333D" w14:textId="371BC862" w:rsidR="00C21DA3" w:rsidRDefault="00BD539B">
      <w:pPr>
        <w:numPr>
          <w:ilvl w:val="0"/>
          <w:numId w:val="5"/>
        </w:numPr>
        <w:tabs>
          <w:tab w:val="left" w:pos="1134"/>
        </w:tabs>
      </w:pPr>
      <w:r>
        <w:rPr>
          <w:rFonts w:ascii="Arial" w:hAnsi="Arial" w:cs="Arial"/>
        </w:rPr>
        <w:t>Construir el espectro de frecuencias para una modulación FSK donde el desvío de frecuencia (</w:t>
      </w:r>
      <w:r>
        <w:rPr>
          <w:rFonts w:ascii="Symbol" w:eastAsia="Symbol" w:hAnsi="Symbol" w:cs="Symbol"/>
        </w:rPr>
        <w:t></w:t>
      </w:r>
      <w:r>
        <w:rPr>
          <w:rFonts w:ascii="Arial" w:hAnsi="Arial" w:cs="Arial"/>
        </w:rPr>
        <w:t>f) es para los dígitos binarios “0”</w:t>
      </w:r>
      <w:r w:rsidR="00FB7DF0">
        <w:rPr>
          <w:rFonts w:ascii="Arial" w:hAnsi="Arial" w:cs="Arial"/>
        </w:rPr>
        <w:t xml:space="preserve"> </w:t>
      </w:r>
      <w:r>
        <w:rPr>
          <w:rFonts w:ascii="Arial" w:hAnsi="Arial" w:cs="Arial"/>
        </w:rPr>
        <w:t>= 200 Hz y para los “1”</w:t>
      </w:r>
      <w:r w:rsidR="00FB7DF0">
        <w:rPr>
          <w:rFonts w:ascii="Arial" w:hAnsi="Arial" w:cs="Arial"/>
        </w:rPr>
        <w:t xml:space="preserve"> </w:t>
      </w:r>
      <w:r>
        <w:rPr>
          <w:rFonts w:ascii="Arial" w:hAnsi="Arial" w:cs="Arial"/>
        </w:rPr>
        <w:t xml:space="preserve">= - 200 Hz. Entre canales se debe dejar libre 1000 Hz. Indicar cuantas comunicaciones simultáneas se pueden realizar en un canal telefónico cuyo ancho de banda es de 4 </w:t>
      </w:r>
      <w:proofErr w:type="spellStart"/>
      <w:r>
        <w:rPr>
          <w:rFonts w:ascii="Arial" w:hAnsi="Arial" w:cs="Arial"/>
        </w:rPr>
        <w:t>Khz</w:t>
      </w:r>
      <w:proofErr w:type="spellEnd"/>
      <w:r>
        <w:rPr>
          <w:rFonts w:ascii="Arial" w:hAnsi="Arial" w:cs="Arial"/>
        </w:rPr>
        <w:t xml:space="preserve">. </w:t>
      </w:r>
      <w:r w:rsidR="00FB7DF0">
        <w:rPr>
          <w:rFonts w:ascii="Arial" w:hAnsi="Arial" w:cs="Arial"/>
          <w:color w:val="000000"/>
        </w:rPr>
        <w:t>¿</w:t>
      </w:r>
      <w:r>
        <w:rPr>
          <w:rFonts w:ascii="Arial" w:hAnsi="Arial" w:cs="Arial"/>
        </w:rPr>
        <w:t>Cuál es el ancho de banda (AB) de cada comunicación?</w:t>
      </w:r>
    </w:p>
    <w:p w14:paraId="36D3872C" w14:textId="77777777" w:rsidR="00C21DA3" w:rsidRDefault="00C21DA3">
      <w:pPr>
        <w:tabs>
          <w:tab w:val="left" w:pos="8931"/>
        </w:tabs>
        <w:rPr>
          <w:rFonts w:ascii="Arial" w:hAnsi="Arial" w:cs="Arial"/>
        </w:rPr>
      </w:pPr>
    </w:p>
    <w:p w14:paraId="6BF57EEB" w14:textId="77777777" w:rsidR="00C21DA3" w:rsidRDefault="00BD539B">
      <w:pPr>
        <w:numPr>
          <w:ilvl w:val="0"/>
          <w:numId w:val="5"/>
        </w:numPr>
        <w:tabs>
          <w:tab w:val="left" w:pos="6237"/>
        </w:tabs>
      </w:pPr>
      <w:r>
        <w:rPr>
          <w:rFonts w:ascii="Arial" w:hAnsi="Arial" w:cs="Arial"/>
        </w:rPr>
        <w:t xml:space="preserve">Una portadora de 100 </w:t>
      </w:r>
      <w:proofErr w:type="spellStart"/>
      <w:r>
        <w:rPr>
          <w:rFonts w:ascii="Arial" w:hAnsi="Arial" w:cs="Arial"/>
        </w:rPr>
        <w:t>Mhz</w:t>
      </w:r>
      <w:proofErr w:type="spellEnd"/>
      <w:r>
        <w:rPr>
          <w:rFonts w:ascii="Arial" w:hAnsi="Arial" w:cs="Arial"/>
        </w:rPr>
        <w:t xml:space="preserve"> se modula en frecuencia con una señal sinusoidal de 10 </w:t>
      </w:r>
      <w:proofErr w:type="spellStart"/>
      <w:r>
        <w:rPr>
          <w:rFonts w:ascii="Arial" w:hAnsi="Arial" w:cs="Arial"/>
        </w:rPr>
        <w:t>Khz</w:t>
      </w:r>
      <w:proofErr w:type="spellEnd"/>
      <w:r>
        <w:rPr>
          <w:rFonts w:ascii="Arial" w:hAnsi="Arial" w:cs="Arial"/>
        </w:rPr>
        <w:t xml:space="preserve"> (</w:t>
      </w:r>
      <w:proofErr w:type="spellStart"/>
      <w:r>
        <w:rPr>
          <w:rFonts w:ascii="Arial" w:hAnsi="Arial" w:cs="Arial"/>
        </w:rPr>
        <w:t>fm</w:t>
      </w:r>
      <w:proofErr w:type="spellEnd"/>
      <w:r>
        <w:rPr>
          <w:rFonts w:ascii="Arial" w:hAnsi="Arial" w:cs="Arial"/>
        </w:rPr>
        <w:t>) de manera tal que la desviación máxima de frecuencia (</w:t>
      </w:r>
      <w:r>
        <w:rPr>
          <w:rFonts w:ascii="Symbol" w:eastAsia="Symbol" w:hAnsi="Symbol" w:cs="Symbol"/>
        </w:rPr>
        <w:t></w:t>
      </w:r>
      <w:r>
        <w:rPr>
          <w:rFonts w:ascii="Arial" w:hAnsi="Arial" w:cs="Arial"/>
        </w:rPr>
        <w:t xml:space="preserve">f) es de 1 </w:t>
      </w:r>
      <w:proofErr w:type="spellStart"/>
      <w:r>
        <w:rPr>
          <w:rFonts w:ascii="Arial" w:hAnsi="Arial" w:cs="Arial"/>
        </w:rPr>
        <w:t>Mhz</w:t>
      </w:r>
      <w:proofErr w:type="spellEnd"/>
      <w:r>
        <w:rPr>
          <w:rFonts w:ascii="Arial" w:hAnsi="Arial" w:cs="Arial"/>
        </w:rPr>
        <w:t>. Determinar el ancho de banda aproximado de la señal de FM en este caso y en el de una amplitud doble de la señal modulante.</w:t>
      </w:r>
    </w:p>
    <w:p w14:paraId="4412F8B4" w14:textId="77777777" w:rsidR="00C21DA3" w:rsidRDefault="00C21DA3">
      <w:pPr>
        <w:tabs>
          <w:tab w:val="left" w:pos="6237"/>
        </w:tabs>
        <w:rPr>
          <w:rFonts w:ascii="Arial" w:hAnsi="Arial" w:cs="Arial"/>
        </w:rPr>
      </w:pPr>
    </w:p>
    <w:p w14:paraId="26DBEAA2" w14:textId="3FE3247A" w:rsidR="00C21DA3" w:rsidRDefault="00BD539B">
      <w:pPr>
        <w:numPr>
          <w:ilvl w:val="0"/>
          <w:numId w:val="5"/>
        </w:numPr>
        <w:tabs>
          <w:tab w:val="left" w:pos="6237"/>
        </w:tabs>
      </w:pPr>
      <w:r>
        <w:rPr>
          <w:rFonts w:ascii="Arial" w:hAnsi="Arial" w:cs="Arial"/>
        </w:rPr>
        <w:t xml:space="preserve">Dada una señal senoidal representada por </w:t>
      </w:r>
      <w:proofErr w:type="spellStart"/>
      <w:r>
        <w:rPr>
          <w:rFonts w:ascii="Arial" w:hAnsi="Arial" w:cs="Arial"/>
        </w:rPr>
        <w:t>e</w:t>
      </w:r>
      <w:proofErr w:type="spellEnd"/>
      <w:r>
        <w:rPr>
          <w:rFonts w:ascii="Arial" w:hAnsi="Arial" w:cs="Arial"/>
        </w:rPr>
        <w:t xml:space="preserve">(t) = E sen </w:t>
      </w:r>
      <w:r>
        <w:rPr>
          <w:rFonts w:ascii="Symbol" w:eastAsia="Symbol" w:hAnsi="Symbol" w:cs="Symbol"/>
        </w:rPr>
        <w:t></w:t>
      </w:r>
      <w:r>
        <w:rPr>
          <w:rFonts w:ascii="Arial" w:hAnsi="Arial" w:cs="Arial"/>
          <w:vertAlign w:val="subscript"/>
        </w:rPr>
        <w:t>m</w:t>
      </w:r>
      <w:r>
        <w:rPr>
          <w:rFonts w:ascii="Arial" w:hAnsi="Arial" w:cs="Arial"/>
        </w:rPr>
        <w:t xml:space="preserve"> t donde E = 7 Voltios y </w:t>
      </w:r>
      <w:r>
        <w:rPr>
          <w:rFonts w:ascii="Symbol" w:eastAsia="Symbol" w:hAnsi="Symbol" w:cs="Symbol"/>
        </w:rPr>
        <w:t></w:t>
      </w:r>
      <w:r>
        <w:rPr>
          <w:rFonts w:ascii="Arial" w:hAnsi="Arial" w:cs="Arial"/>
          <w:vertAlign w:val="subscript"/>
        </w:rPr>
        <w:t>m</w:t>
      </w:r>
      <w:r>
        <w:rPr>
          <w:rFonts w:ascii="Arial" w:hAnsi="Arial" w:cs="Arial"/>
        </w:rPr>
        <w:t xml:space="preserve"> </w:t>
      </w:r>
      <w:proofErr w:type="gramStart"/>
      <w:r>
        <w:rPr>
          <w:rFonts w:ascii="Arial" w:hAnsi="Arial" w:cs="Arial"/>
        </w:rPr>
        <w:t>=  2000</w:t>
      </w:r>
      <w:proofErr w:type="gramEnd"/>
      <w:r>
        <w:rPr>
          <w:rFonts w:ascii="Arial" w:hAnsi="Arial" w:cs="Arial"/>
        </w:rPr>
        <w:t xml:space="preserve"> pi radianes/</w:t>
      </w:r>
      <w:proofErr w:type="spellStart"/>
      <w:r>
        <w:rPr>
          <w:rFonts w:ascii="Arial" w:hAnsi="Arial" w:cs="Arial"/>
        </w:rPr>
        <w:t>seg</w:t>
      </w:r>
      <w:proofErr w:type="spellEnd"/>
      <w:r>
        <w:rPr>
          <w:rFonts w:ascii="Arial" w:hAnsi="Arial" w:cs="Arial"/>
        </w:rPr>
        <w:t>, debe ser digitalizada mediante un CODEC. Este dispositivo utiliza 15 niveles cuánticos uniformes.</w:t>
      </w:r>
    </w:p>
    <w:p w14:paraId="5DC50923" w14:textId="77777777" w:rsidR="00C21DA3" w:rsidRDefault="00BD539B">
      <w:pPr>
        <w:numPr>
          <w:ilvl w:val="0"/>
          <w:numId w:val="9"/>
        </w:numPr>
        <w:tabs>
          <w:tab w:val="left" w:pos="720"/>
          <w:tab w:val="left" w:pos="6237"/>
        </w:tabs>
        <w:ind w:left="720"/>
      </w:pPr>
      <w:r>
        <w:rPr>
          <w:rFonts w:ascii="Arial" w:hAnsi="Arial" w:cs="Arial"/>
        </w:rPr>
        <w:t>Hallar:</w:t>
      </w:r>
    </w:p>
    <w:p w14:paraId="6AFC7E12" w14:textId="77777777" w:rsidR="00C21DA3" w:rsidRDefault="00C21DA3">
      <w:pPr>
        <w:tabs>
          <w:tab w:val="left" w:pos="6237"/>
        </w:tabs>
        <w:ind w:left="360"/>
        <w:rPr>
          <w:rFonts w:ascii="Arial" w:hAnsi="Arial" w:cs="Arial"/>
        </w:rPr>
      </w:pPr>
    </w:p>
    <w:p w14:paraId="737D6A21" w14:textId="77777777" w:rsidR="00C21DA3" w:rsidRDefault="00BD539B">
      <w:pPr>
        <w:numPr>
          <w:ilvl w:val="0"/>
          <w:numId w:val="9"/>
        </w:numPr>
        <w:tabs>
          <w:tab w:val="left" w:pos="720"/>
          <w:tab w:val="left" w:pos="6237"/>
        </w:tabs>
        <w:ind w:left="720"/>
      </w:pPr>
      <w:r>
        <w:rPr>
          <w:rFonts w:ascii="Arial" w:hAnsi="Arial" w:cs="Arial"/>
        </w:rPr>
        <w:t>La f de muestreo necesaria mínima para reconstruir la señal original.</w:t>
      </w:r>
    </w:p>
    <w:p w14:paraId="2D5D5BEA" w14:textId="77777777" w:rsidR="00C21DA3" w:rsidRDefault="00C21DA3">
      <w:pPr>
        <w:tabs>
          <w:tab w:val="left" w:pos="6237"/>
        </w:tabs>
        <w:ind w:left="360"/>
        <w:rPr>
          <w:rFonts w:ascii="Arial" w:hAnsi="Arial" w:cs="Arial"/>
        </w:rPr>
      </w:pPr>
    </w:p>
    <w:p w14:paraId="719BF772" w14:textId="65CE47BA" w:rsidR="00C21DA3" w:rsidRDefault="00FB7DF0">
      <w:pPr>
        <w:numPr>
          <w:ilvl w:val="0"/>
          <w:numId w:val="9"/>
        </w:numPr>
        <w:tabs>
          <w:tab w:val="left" w:pos="720"/>
          <w:tab w:val="left" w:pos="6237"/>
        </w:tabs>
        <w:ind w:left="720"/>
      </w:pPr>
      <w:r>
        <w:rPr>
          <w:rFonts w:ascii="Arial" w:hAnsi="Arial" w:cs="Arial"/>
          <w:color w:val="000000"/>
        </w:rPr>
        <w:t>¿</w:t>
      </w:r>
      <w:r w:rsidR="00BD539B">
        <w:rPr>
          <w:rFonts w:ascii="Arial" w:hAnsi="Arial" w:cs="Arial"/>
        </w:rPr>
        <w:t>Cuál es el Tm (período de la señal moduladora) y cuál el TM (período de muestreo)? Indicar el significado de cada uno.</w:t>
      </w:r>
    </w:p>
    <w:p w14:paraId="0770CFA5" w14:textId="77777777" w:rsidR="00C21DA3" w:rsidRDefault="00C21DA3">
      <w:pPr>
        <w:tabs>
          <w:tab w:val="left" w:pos="6237"/>
        </w:tabs>
        <w:ind w:left="360"/>
        <w:rPr>
          <w:rFonts w:ascii="Arial" w:hAnsi="Arial" w:cs="Arial"/>
        </w:rPr>
      </w:pPr>
    </w:p>
    <w:p w14:paraId="0DDAB0E8" w14:textId="77777777" w:rsidR="00C21DA3" w:rsidRDefault="00BD539B">
      <w:pPr>
        <w:numPr>
          <w:ilvl w:val="0"/>
          <w:numId w:val="9"/>
        </w:numPr>
        <w:tabs>
          <w:tab w:val="left" w:pos="720"/>
        </w:tabs>
        <w:ind w:left="720"/>
      </w:pPr>
      <w:r>
        <w:rPr>
          <w:rFonts w:ascii="Arial" w:hAnsi="Arial" w:cs="Arial"/>
        </w:rPr>
        <w:t xml:space="preserve">Proponer el valor en voltios de los niveles de cuantificación y el código en bits correspondiente a cada uno. </w:t>
      </w:r>
    </w:p>
    <w:p w14:paraId="19C15E18" w14:textId="77777777" w:rsidR="00C21DA3" w:rsidRDefault="00BD539B">
      <w:pPr>
        <w:numPr>
          <w:ilvl w:val="0"/>
          <w:numId w:val="9"/>
        </w:numPr>
        <w:tabs>
          <w:tab w:val="left" w:pos="720"/>
        </w:tabs>
        <w:ind w:left="720"/>
      </w:pPr>
      <w:r>
        <w:rPr>
          <w:rFonts w:ascii="Arial" w:hAnsi="Arial" w:cs="Arial"/>
        </w:rPr>
        <w:t>Dejar una combinación disponible del código para reserva.</w:t>
      </w:r>
    </w:p>
    <w:p w14:paraId="2A437FD5" w14:textId="77777777" w:rsidR="00C21DA3" w:rsidRDefault="00C21DA3">
      <w:pPr>
        <w:tabs>
          <w:tab w:val="left" w:pos="6237"/>
        </w:tabs>
        <w:ind w:left="360"/>
        <w:rPr>
          <w:rFonts w:ascii="Arial" w:hAnsi="Arial" w:cs="Arial"/>
        </w:rPr>
      </w:pPr>
    </w:p>
    <w:p w14:paraId="7A8BE24C" w14:textId="3625E978" w:rsidR="00C21DA3" w:rsidRDefault="00FB7DF0">
      <w:pPr>
        <w:numPr>
          <w:ilvl w:val="0"/>
          <w:numId w:val="5"/>
        </w:numPr>
        <w:tabs>
          <w:tab w:val="left" w:pos="6237"/>
        </w:tabs>
      </w:pPr>
      <w:r>
        <w:rPr>
          <w:rFonts w:ascii="Arial" w:hAnsi="Arial" w:cs="Arial"/>
          <w:color w:val="000000"/>
        </w:rPr>
        <w:t>¿</w:t>
      </w:r>
      <w:r w:rsidR="00BD539B">
        <w:rPr>
          <w:rFonts w:ascii="Arial" w:hAnsi="Arial" w:cs="Arial"/>
        </w:rPr>
        <w:t xml:space="preserve">Cuál es el tiempo de bit y la velocidad de transmisión de la señal digital a la salida del CODEC?   </w:t>
      </w:r>
    </w:p>
    <w:p w14:paraId="6375683B" w14:textId="77777777" w:rsidR="00C21DA3" w:rsidRDefault="00C21DA3">
      <w:pPr>
        <w:tabs>
          <w:tab w:val="left" w:pos="6237"/>
        </w:tabs>
        <w:rPr>
          <w:rFonts w:ascii="Arial" w:hAnsi="Arial" w:cs="Arial"/>
        </w:rPr>
      </w:pPr>
    </w:p>
    <w:p w14:paraId="2A2C8B8F" w14:textId="77777777" w:rsidR="00C21DA3" w:rsidRDefault="00BD539B">
      <w:pPr>
        <w:numPr>
          <w:ilvl w:val="0"/>
          <w:numId w:val="5"/>
        </w:numPr>
        <w:tabs>
          <w:tab w:val="left" w:pos="426"/>
        </w:tabs>
      </w:pPr>
      <w:r>
        <w:rPr>
          <w:rFonts w:ascii="Arial" w:hAnsi="Arial" w:cs="Arial"/>
        </w:rPr>
        <w:t>Confeccione un cuadro resumen de los tipos de modulación especificando para cada uno si la señal moduladora, portadora y modulada son analógicas o digitales.</w:t>
      </w:r>
    </w:p>
    <w:p w14:paraId="09F2A48D" w14:textId="77777777" w:rsidR="00C21DA3" w:rsidRDefault="00C21DA3">
      <w:pPr>
        <w:tabs>
          <w:tab w:val="left" w:pos="426"/>
        </w:tabs>
        <w:rPr>
          <w:rFonts w:ascii="Arial" w:hAnsi="Arial" w:cs="Arial"/>
        </w:rPr>
      </w:pPr>
    </w:p>
    <w:p w14:paraId="3C9F6028" w14:textId="677A629A" w:rsidR="00C21DA3" w:rsidRDefault="00FB7DF0">
      <w:pPr>
        <w:numPr>
          <w:ilvl w:val="0"/>
          <w:numId w:val="5"/>
        </w:numPr>
        <w:tabs>
          <w:tab w:val="left" w:pos="426"/>
        </w:tabs>
      </w:pPr>
      <w:r>
        <w:rPr>
          <w:rFonts w:ascii="Arial" w:hAnsi="Arial" w:cs="Arial"/>
          <w:color w:val="000000"/>
        </w:rPr>
        <w:t>¿</w:t>
      </w:r>
      <w:r w:rsidR="00BD539B">
        <w:rPr>
          <w:rFonts w:ascii="Arial" w:hAnsi="Arial" w:cs="Arial"/>
        </w:rPr>
        <w:t>Qué diferencia a la modulación MIC del resto de los tipos de modulación?</w:t>
      </w:r>
    </w:p>
    <w:p w14:paraId="4938BB71" w14:textId="77777777" w:rsidR="00C21DA3" w:rsidRDefault="00C21DA3">
      <w:pPr>
        <w:tabs>
          <w:tab w:val="left" w:pos="426"/>
        </w:tabs>
        <w:rPr>
          <w:rFonts w:ascii="Arial" w:hAnsi="Arial" w:cs="Arial"/>
        </w:rPr>
      </w:pPr>
    </w:p>
    <w:p w14:paraId="207BC0E2" w14:textId="5D25AF1F" w:rsidR="00C21DA3" w:rsidRDefault="00FB7DF0">
      <w:pPr>
        <w:numPr>
          <w:ilvl w:val="0"/>
          <w:numId w:val="5"/>
        </w:numPr>
        <w:tabs>
          <w:tab w:val="left" w:pos="426"/>
        </w:tabs>
      </w:pPr>
      <w:r>
        <w:rPr>
          <w:rFonts w:ascii="Arial" w:hAnsi="Arial" w:cs="Arial"/>
          <w:color w:val="000000"/>
        </w:rPr>
        <w:t>¿</w:t>
      </w:r>
      <w:r w:rsidR="00BD539B">
        <w:rPr>
          <w:rFonts w:ascii="Arial" w:hAnsi="Arial" w:cs="Arial"/>
        </w:rPr>
        <w:t>Qué tipos de modulación se ven menos afectados por el ruido y por qué?</w:t>
      </w:r>
    </w:p>
    <w:p w14:paraId="46A367FB" w14:textId="77777777" w:rsidR="00C21DA3" w:rsidRDefault="00C21DA3">
      <w:pPr>
        <w:tabs>
          <w:tab w:val="left" w:pos="426"/>
        </w:tabs>
        <w:rPr>
          <w:rFonts w:ascii="Arial" w:hAnsi="Arial" w:cs="Arial"/>
        </w:rPr>
      </w:pPr>
    </w:p>
    <w:p w14:paraId="05D8E5C6" w14:textId="77777777" w:rsidR="00C21DA3" w:rsidRDefault="00C21DA3">
      <w:pPr>
        <w:tabs>
          <w:tab w:val="left" w:pos="426"/>
        </w:tabs>
        <w:rPr>
          <w:rFonts w:ascii="Arial" w:hAnsi="Arial" w:cs="Arial"/>
        </w:rPr>
      </w:pPr>
    </w:p>
    <w:p w14:paraId="6CF38B62" w14:textId="09BC17CD" w:rsidR="00C21DA3" w:rsidRDefault="00FB7DF0">
      <w:pPr>
        <w:numPr>
          <w:ilvl w:val="0"/>
          <w:numId w:val="5"/>
        </w:numPr>
        <w:tabs>
          <w:tab w:val="left" w:pos="426"/>
        </w:tabs>
      </w:pPr>
      <w:r>
        <w:rPr>
          <w:rFonts w:ascii="Arial" w:hAnsi="Arial" w:cs="Arial"/>
          <w:color w:val="000000"/>
        </w:rPr>
        <w:t>¿</w:t>
      </w:r>
      <w:r w:rsidR="00BD539B">
        <w:rPr>
          <w:rFonts w:ascii="Arial" w:hAnsi="Arial" w:cs="Arial"/>
        </w:rPr>
        <w:t xml:space="preserve">Qué tipo de señales (analógicas o digitales) se obtienen después de un proceso de </w:t>
      </w:r>
      <w:proofErr w:type="spellStart"/>
      <w:r w:rsidR="00BD539B">
        <w:rPr>
          <w:rFonts w:ascii="Arial" w:hAnsi="Arial" w:cs="Arial"/>
        </w:rPr>
        <w:t>multiplexión</w:t>
      </w:r>
      <w:proofErr w:type="spellEnd"/>
      <w:r w:rsidR="00BD539B">
        <w:rPr>
          <w:rFonts w:ascii="Arial" w:hAnsi="Arial" w:cs="Arial"/>
        </w:rPr>
        <w:t xml:space="preserve"> FDM y TDM?</w:t>
      </w:r>
    </w:p>
    <w:p w14:paraId="5637201E" w14:textId="77777777" w:rsidR="00C21DA3" w:rsidRDefault="00C21DA3">
      <w:pPr>
        <w:tabs>
          <w:tab w:val="left" w:pos="426"/>
        </w:tabs>
        <w:ind w:left="360"/>
        <w:rPr>
          <w:rFonts w:ascii="Arial" w:hAnsi="Arial" w:cs="Arial"/>
        </w:rPr>
      </w:pPr>
    </w:p>
    <w:p w14:paraId="1BD7FFEF" w14:textId="77777777" w:rsidR="00C21DA3" w:rsidRDefault="00BD539B">
      <w:pPr>
        <w:numPr>
          <w:ilvl w:val="0"/>
          <w:numId w:val="5"/>
        </w:numPr>
        <w:tabs>
          <w:tab w:val="left" w:pos="426"/>
        </w:tabs>
      </w:pPr>
      <w:r>
        <w:rPr>
          <w:rFonts w:ascii="Arial" w:hAnsi="Arial" w:cs="Arial"/>
        </w:rPr>
        <w:t>Confeccione un cuadro comparativo entre el multiplexor con sus variantes FDM, TDM y STDM, y el concentrador.</w:t>
      </w:r>
    </w:p>
    <w:p w14:paraId="48822FEB" w14:textId="77777777" w:rsidR="00C21DA3" w:rsidRDefault="00C21DA3">
      <w:pPr>
        <w:tabs>
          <w:tab w:val="left" w:pos="426"/>
        </w:tabs>
        <w:ind w:left="360"/>
        <w:rPr>
          <w:rFonts w:ascii="Arial" w:hAnsi="Arial" w:cs="Arial"/>
        </w:rPr>
      </w:pPr>
    </w:p>
    <w:p w14:paraId="457517C6" w14:textId="77777777" w:rsidR="00C21DA3" w:rsidRDefault="00BD539B">
      <w:pPr>
        <w:numPr>
          <w:ilvl w:val="0"/>
          <w:numId w:val="5"/>
        </w:numPr>
        <w:tabs>
          <w:tab w:val="left" w:pos="426"/>
        </w:tabs>
      </w:pPr>
      <w:r>
        <w:rPr>
          <w:rFonts w:ascii="Arial" w:hAnsi="Arial" w:cs="Arial"/>
        </w:rPr>
        <w:t>Plantear la inecuación que mejor describiría la característica de asignación dinámica en un multiplexor STDM. Pueden las velocidades máximas entrantes al MPX superar a la velocidad saliente.</w:t>
      </w:r>
    </w:p>
    <w:p w14:paraId="381DD2C2" w14:textId="77777777" w:rsidR="00C21DA3" w:rsidRDefault="00C21DA3">
      <w:pPr>
        <w:tabs>
          <w:tab w:val="left" w:pos="426"/>
        </w:tabs>
        <w:ind w:left="360"/>
        <w:rPr>
          <w:rFonts w:ascii="Arial" w:hAnsi="Arial" w:cs="Arial"/>
        </w:rPr>
      </w:pPr>
    </w:p>
    <w:p w14:paraId="6B2B2F6B" w14:textId="6E1CF310" w:rsidR="00C21DA3" w:rsidRDefault="00BD539B">
      <w:pPr>
        <w:numPr>
          <w:ilvl w:val="0"/>
          <w:numId w:val="5"/>
        </w:numPr>
        <w:tabs>
          <w:tab w:val="left" w:pos="426"/>
        </w:tabs>
      </w:pPr>
      <w:r>
        <w:rPr>
          <w:rFonts w:ascii="Arial" w:hAnsi="Arial" w:cs="Arial"/>
        </w:rPr>
        <w:t xml:space="preserve">De los siguientes esquemas determinar </w:t>
      </w:r>
      <w:r w:rsidR="00FB7DF0">
        <w:rPr>
          <w:rFonts w:ascii="Arial" w:hAnsi="Arial" w:cs="Arial"/>
          <w:color w:val="000000"/>
        </w:rPr>
        <w:t>¿</w:t>
      </w:r>
      <w:r w:rsidR="00E43087">
        <w:rPr>
          <w:rFonts w:ascii="Arial" w:hAnsi="Arial" w:cs="Arial"/>
        </w:rPr>
        <w:t>Q</w:t>
      </w:r>
      <w:r>
        <w:rPr>
          <w:rFonts w:ascii="Arial" w:hAnsi="Arial" w:cs="Arial"/>
        </w:rPr>
        <w:t>u</w:t>
      </w:r>
      <w:r w:rsidR="00FB7DF0">
        <w:rPr>
          <w:rFonts w:ascii="Arial" w:hAnsi="Arial" w:cs="Arial"/>
        </w:rPr>
        <w:t>é</w:t>
      </w:r>
      <w:r>
        <w:rPr>
          <w:rFonts w:ascii="Arial" w:hAnsi="Arial" w:cs="Arial"/>
        </w:rPr>
        <w:t xml:space="preserve"> casos representan multiplexores o concentradores</w:t>
      </w:r>
      <w:r w:rsidR="00E43087">
        <w:rPr>
          <w:rFonts w:ascii="Arial" w:hAnsi="Arial" w:cs="Arial"/>
        </w:rPr>
        <w:t>?</w:t>
      </w:r>
      <w:r>
        <w:rPr>
          <w:rFonts w:ascii="Arial" w:hAnsi="Arial" w:cs="Arial"/>
        </w:rPr>
        <w:t xml:space="preserve"> En el caso de ser multiplexores, </w:t>
      </w:r>
      <w:r w:rsidR="00E43087">
        <w:rPr>
          <w:rFonts w:ascii="Arial" w:hAnsi="Arial" w:cs="Arial"/>
          <w:color w:val="000000"/>
        </w:rPr>
        <w:t>¿</w:t>
      </w:r>
      <w:r>
        <w:rPr>
          <w:rFonts w:ascii="Arial" w:hAnsi="Arial" w:cs="Arial"/>
        </w:rPr>
        <w:t>de qué técnica se trata? Justificar las respuestas. Las velocidades enunciadas son las máximas para las líneas entrantes y la saliente.</w:t>
      </w:r>
    </w:p>
    <w:p w14:paraId="72C71EFE" w14:textId="77777777" w:rsidR="00ED2DCD" w:rsidRDefault="00ED2DCD">
      <w:pPr>
        <w:tabs>
          <w:tab w:val="left" w:pos="426"/>
        </w:tabs>
        <w:ind w:left="360"/>
        <w:rPr>
          <w:rFonts w:ascii="Arial" w:hAnsi="Arial" w:cs="Arial"/>
        </w:rPr>
      </w:pPr>
    </w:p>
    <w:p w14:paraId="5BFCF1AE" w14:textId="77777777" w:rsidR="00ED2DCD" w:rsidRDefault="00ED2DCD">
      <w:pPr>
        <w:tabs>
          <w:tab w:val="left" w:pos="426"/>
        </w:tabs>
        <w:ind w:left="360"/>
        <w:rPr>
          <w:rFonts w:ascii="Arial" w:hAnsi="Arial" w:cs="Arial"/>
        </w:rPr>
      </w:pPr>
    </w:p>
    <w:p w14:paraId="11D08059" w14:textId="77777777" w:rsidR="00ED2DCD" w:rsidRDefault="00ED2DCD">
      <w:pPr>
        <w:tabs>
          <w:tab w:val="left" w:pos="426"/>
        </w:tabs>
        <w:ind w:left="360"/>
        <w:rPr>
          <w:rFonts w:ascii="Arial" w:hAnsi="Arial" w:cs="Arial"/>
        </w:rPr>
      </w:pPr>
    </w:p>
    <w:p w14:paraId="06D88B89" w14:textId="77777777" w:rsidR="00ED2DCD" w:rsidRDefault="00ED2DCD">
      <w:pPr>
        <w:tabs>
          <w:tab w:val="left" w:pos="426"/>
        </w:tabs>
        <w:ind w:left="360"/>
        <w:rPr>
          <w:rFonts w:ascii="Arial" w:hAnsi="Arial" w:cs="Arial"/>
        </w:rPr>
      </w:pPr>
    </w:p>
    <w:p w14:paraId="3C6DB8E6" w14:textId="77777777" w:rsidR="00ED2DCD" w:rsidRDefault="00ED2DCD">
      <w:pPr>
        <w:tabs>
          <w:tab w:val="left" w:pos="426"/>
        </w:tabs>
        <w:ind w:left="360"/>
        <w:rPr>
          <w:rFonts w:ascii="Arial" w:hAnsi="Arial" w:cs="Arial"/>
        </w:rPr>
      </w:pPr>
    </w:p>
    <w:p w14:paraId="585B16E3" w14:textId="77777777" w:rsidR="00ED2DCD" w:rsidRDefault="00ED2DCD">
      <w:pPr>
        <w:tabs>
          <w:tab w:val="left" w:pos="426"/>
        </w:tabs>
        <w:ind w:left="360"/>
        <w:rPr>
          <w:rFonts w:ascii="Arial" w:hAnsi="Arial" w:cs="Arial"/>
        </w:rPr>
      </w:pPr>
    </w:p>
    <w:p w14:paraId="3989D94F" w14:textId="67A5B1CF" w:rsidR="00ED2DCD" w:rsidRDefault="00ED2DCD">
      <w:pPr>
        <w:tabs>
          <w:tab w:val="left" w:pos="426"/>
        </w:tabs>
        <w:ind w:left="360"/>
        <w:rPr>
          <w:rFonts w:ascii="Arial" w:hAnsi="Arial" w:cs="Arial"/>
        </w:rPr>
      </w:pPr>
    </w:p>
    <w:p w14:paraId="5AA33BEC" w14:textId="433EB1E3" w:rsidR="00E43087" w:rsidRDefault="00E43087">
      <w:pPr>
        <w:tabs>
          <w:tab w:val="left" w:pos="426"/>
        </w:tabs>
        <w:ind w:left="360"/>
        <w:rPr>
          <w:rFonts w:ascii="Arial" w:hAnsi="Arial" w:cs="Arial"/>
        </w:rPr>
      </w:pPr>
    </w:p>
    <w:p w14:paraId="573B338B" w14:textId="153552C9" w:rsidR="00E43087" w:rsidRDefault="00E43087">
      <w:pPr>
        <w:tabs>
          <w:tab w:val="left" w:pos="426"/>
        </w:tabs>
        <w:ind w:left="360"/>
        <w:rPr>
          <w:rFonts w:ascii="Arial" w:hAnsi="Arial" w:cs="Arial"/>
        </w:rPr>
      </w:pPr>
    </w:p>
    <w:p w14:paraId="39B5A317" w14:textId="083E7A6E" w:rsidR="00E43087" w:rsidRDefault="00E43087">
      <w:pPr>
        <w:tabs>
          <w:tab w:val="left" w:pos="426"/>
        </w:tabs>
        <w:ind w:left="360"/>
        <w:rPr>
          <w:rFonts w:ascii="Arial" w:hAnsi="Arial" w:cs="Arial"/>
        </w:rPr>
      </w:pPr>
    </w:p>
    <w:p w14:paraId="5FEB95F7" w14:textId="77777777" w:rsidR="00E43087" w:rsidRDefault="00E43087">
      <w:pPr>
        <w:tabs>
          <w:tab w:val="left" w:pos="426"/>
        </w:tabs>
        <w:ind w:left="360"/>
        <w:rPr>
          <w:rFonts w:ascii="Arial" w:hAnsi="Arial" w:cs="Arial"/>
        </w:rPr>
      </w:pPr>
    </w:p>
    <w:p w14:paraId="7862732D" w14:textId="77777777" w:rsidR="00ED2DCD" w:rsidRDefault="00ED2DCD">
      <w:pPr>
        <w:tabs>
          <w:tab w:val="left" w:pos="426"/>
        </w:tabs>
        <w:ind w:left="360"/>
        <w:rPr>
          <w:rFonts w:ascii="Arial" w:hAnsi="Arial" w:cs="Arial"/>
        </w:rPr>
      </w:pPr>
    </w:p>
    <w:p w14:paraId="73E9907D" w14:textId="77777777" w:rsidR="00ED2DCD" w:rsidRDefault="00ED2DCD">
      <w:pPr>
        <w:tabs>
          <w:tab w:val="left" w:pos="426"/>
        </w:tabs>
        <w:ind w:left="360"/>
        <w:rPr>
          <w:rFonts w:ascii="Arial" w:hAnsi="Arial" w:cs="Arial"/>
        </w:rPr>
      </w:pPr>
    </w:p>
    <w:p w14:paraId="6258F116" w14:textId="77777777" w:rsidR="00ED2DCD" w:rsidRDefault="00ED2DCD">
      <w:pPr>
        <w:tabs>
          <w:tab w:val="left" w:pos="426"/>
        </w:tabs>
        <w:ind w:left="360"/>
        <w:rPr>
          <w:rFonts w:ascii="Arial" w:hAnsi="Arial" w:cs="Arial"/>
        </w:rPr>
      </w:pPr>
    </w:p>
    <w:p w14:paraId="0925C591" w14:textId="77777777" w:rsidR="00C21DA3" w:rsidRDefault="00BD539B">
      <w:pPr>
        <w:tabs>
          <w:tab w:val="left" w:pos="426"/>
        </w:tabs>
        <w:ind w:left="360"/>
      </w:pPr>
      <w:r>
        <w:rPr>
          <w:rFonts w:ascii="Arial" w:hAnsi="Arial" w:cs="Arial"/>
        </w:rPr>
        <w:lastRenderedPageBreak/>
        <w:t xml:space="preserve">a.   </w:t>
      </w:r>
    </w:p>
    <w:p w14:paraId="091906B9" w14:textId="77777777" w:rsidR="00C21DA3" w:rsidRDefault="00BD539B">
      <w:pPr>
        <w:tabs>
          <w:tab w:val="left" w:pos="426"/>
        </w:tabs>
        <w:ind w:left="360"/>
        <w:rPr>
          <w:rFonts w:ascii="Arial" w:hAnsi="Arial" w:cs="Arial"/>
        </w:rPr>
      </w:pPr>
      <w:r>
        <w:object w:dxaOrig="6298" w:dyaOrig="3707" w14:anchorId="11FF79C2">
          <v:shape id="_x0000_i1025" type="#_x0000_t75" style="width:315pt;height:185.25pt" o:ole="" filled="t">
            <v:fill color2="black"/>
            <v:imagedata r:id="rId8" o:title=""/>
          </v:shape>
          <o:OLEObject Type="Embed" ProgID="PBrush" ShapeID="_x0000_i1025" DrawAspect="Content" ObjectID="_1691223051" r:id="rId9"/>
        </w:object>
      </w:r>
    </w:p>
    <w:p w14:paraId="20239FC8" w14:textId="77777777" w:rsidR="00ED2DCD" w:rsidRDefault="00ED2DCD">
      <w:pPr>
        <w:tabs>
          <w:tab w:val="left" w:pos="426"/>
        </w:tabs>
        <w:ind w:left="360"/>
        <w:rPr>
          <w:rFonts w:ascii="Arial" w:hAnsi="Arial" w:cs="Arial"/>
        </w:rPr>
      </w:pPr>
    </w:p>
    <w:p w14:paraId="11B57474" w14:textId="77777777" w:rsidR="00C21DA3" w:rsidRDefault="00BD539B">
      <w:pPr>
        <w:tabs>
          <w:tab w:val="left" w:pos="426"/>
        </w:tabs>
        <w:ind w:left="360"/>
      </w:pPr>
      <w:r>
        <w:rPr>
          <w:rFonts w:ascii="Arial" w:hAnsi="Arial" w:cs="Arial"/>
        </w:rPr>
        <w:t xml:space="preserve">b. </w:t>
      </w:r>
    </w:p>
    <w:p w14:paraId="794153D7" w14:textId="77777777" w:rsidR="00C21DA3" w:rsidRDefault="00BD539B">
      <w:pPr>
        <w:tabs>
          <w:tab w:val="left" w:pos="426"/>
        </w:tabs>
        <w:ind w:left="360"/>
        <w:rPr>
          <w:rFonts w:ascii="Arial" w:hAnsi="Arial" w:cs="Arial"/>
        </w:rPr>
      </w:pPr>
      <w:r>
        <w:object w:dxaOrig="6550" w:dyaOrig="3687" w14:anchorId="10EEBCE7">
          <v:shape id="_x0000_i1026" type="#_x0000_t75" style="width:327.75pt;height:184.5pt" o:ole="" filled="t">
            <v:fill color2="black"/>
            <v:imagedata r:id="rId10" o:title=""/>
          </v:shape>
          <o:OLEObject Type="Embed" ProgID="PBrush" ShapeID="_x0000_i1026" DrawAspect="Content" ObjectID="_1691223052" r:id="rId11"/>
        </w:object>
      </w:r>
    </w:p>
    <w:p w14:paraId="5A3A46CE" w14:textId="77777777" w:rsidR="00ED2DCD" w:rsidRDefault="00ED2DCD">
      <w:pPr>
        <w:tabs>
          <w:tab w:val="left" w:pos="426"/>
        </w:tabs>
        <w:ind w:left="360"/>
        <w:rPr>
          <w:rFonts w:ascii="Arial" w:hAnsi="Arial" w:cs="Arial"/>
        </w:rPr>
      </w:pPr>
    </w:p>
    <w:p w14:paraId="08BB35AA" w14:textId="77777777" w:rsidR="00C21DA3" w:rsidRDefault="00BD539B">
      <w:pPr>
        <w:tabs>
          <w:tab w:val="left" w:pos="426"/>
        </w:tabs>
        <w:ind w:left="360"/>
      </w:pPr>
      <w:r>
        <w:rPr>
          <w:rFonts w:ascii="Arial" w:hAnsi="Arial" w:cs="Arial"/>
        </w:rPr>
        <w:t xml:space="preserve">c. </w:t>
      </w:r>
    </w:p>
    <w:p w14:paraId="110672A8" w14:textId="77777777" w:rsidR="00C21DA3" w:rsidRDefault="00BD539B">
      <w:pPr>
        <w:tabs>
          <w:tab w:val="left" w:pos="426"/>
        </w:tabs>
        <w:ind w:left="360"/>
        <w:rPr>
          <w:rFonts w:ascii="Arial" w:hAnsi="Arial" w:cs="Arial"/>
        </w:rPr>
      </w:pPr>
      <w:r>
        <w:object w:dxaOrig="6495" w:dyaOrig="3920" w14:anchorId="31D1B0F4">
          <v:shape id="_x0000_i1027" type="#_x0000_t75" style="width:324.75pt;height:195.75pt" o:ole="" filled="t">
            <v:fill color2="black"/>
            <v:imagedata r:id="rId12" o:title=""/>
          </v:shape>
          <o:OLEObject Type="Embed" ProgID="PBrush" ShapeID="_x0000_i1027" DrawAspect="Content" ObjectID="_1691223053" r:id="rId13"/>
        </w:object>
      </w:r>
    </w:p>
    <w:p w14:paraId="3F695DD7" w14:textId="77777777" w:rsidR="00C21DA3" w:rsidRDefault="00C21DA3">
      <w:pPr>
        <w:tabs>
          <w:tab w:val="left" w:pos="426"/>
        </w:tabs>
        <w:ind w:left="360"/>
        <w:rPr>
          <w:rFonts w:ascii="Arial" w:hAnsi="Arial" w:cs="Arial"/>
        </w:rPr>
      </w:pPr>
    </w:p>
    <w:p w14:paraId="4841CD88" w14:textId="77777777" w:rsidR="00C21DA3" w:rsidRDefault="00BD539B">
      <w:pPr>
        <w:numPr>
          <w:ilvl w:val="0"/>
          <w:numId w:val="5"/>
        </w:numPr>
        <w:tabs>
          <w:tab w:val="left" w:pos="426"/>
        </w:tabs>
      </w:pPr>
      <w:r>
        <w:rPr>
          <w:rFonts w:ascii="Arial" w:hAnsi="Arial" w:cs="Arial"/>
        </w:rPr>
        <w:t>Del problema anterior, en qué casos y bajo qué condición se representa un multiplexor STDM.</w:t>
      </w:r>
    </w:p>
    <w:p w14:paraId="1F76BEBD" w14:textId="77777777" w:rsidR="00C21DA3" w:rsidRDefault="00C21DA3">
      <w:pPr>
        <w:tabs>
          <w:tab w:val="left" w:pos="426"/>
        </w:tabs>
        <w:ind w:left="360"/>
        <w:rPr>
          <w:rFonts w:ascii="Arial" w:hAnsi="Arial" w:cs="Arial"/>
        </w:rPr>
      </w:pPr>
    </w:p>
    <w:p w14:paraId="29801474" w14:textId="29E41A6C" w:rsidR="00C21DA3" w:rsidRDefault="00BD539B">
      <w:pPr>
        <w:numPr>
          <w:ilvl w:val="0"/>
          <w:numId w:val="5"/>
        </w:numPr>
        <w:tabs>
          <w:tab w:val="left" w:pos="426"/>
        </w:tabs>
        <w:ind w:left="426" w:hanging="426"/>
      </w:pPr>
      <w:r>
        <w:rPr>
          <w:rFonts w:ascii="Arial" w:hAnsi="Arial" w:cs="Arial"/>
        </w:rPr>
        <w:t xml:space="preserve">Respecto a la inecuación definida para representar un concentrador, </w:t>
      </w:r>
      <w:r w:rsidR="00E43087">
        <w:rPr>
          <w:rFonts w:ascii="Arial" w:hAnsi="Arial" w:cs="Arial"/>
          <w:color w:val="000000"/>
        </w:rPr>
        <w:t>¿</w:t>
      </w:r>
      <w:r>
        <w:rPr>
          <w:rFonts w:ascii="Arial" w:hAnsi="Arial" w:cs="Arial"/>
        </w:rPr>
        <w:t xml:space="preserve">qué reflexión cabe respecto a la calidad del servicio y ahorro para el caso en que el primer término sea igual al segundo? </w:t>
      </w:r>
    </w:p>
    <w:p w14:paraId="319D7E08" w14:textId="77777777" w:rsidR="00C21DA3" w:rsidRDefault="00C21DA3">
      <w:pPr>
        <w:pStyle w:val="Prrafodelista"/>
        <w:rPr>
          <w:rFonts w:ascii="Arial" w:hAnsi="Arial" w:cs="Arial"/>
        </w:rPr>
      </w:pPr>
    </w:p>
    <w:p w14:paraId="01F8D539" w14:textId="77777777" w:rsidR="00C21DA3" w:rsidRDefault="00C21DA3">
      <w:pPr>
        <w:tabs>
          <w:tab w:val="left" w:pos="426"/>
        </w:tabs>
        <w:rPr>
          <w:rFonts w:ascii="Arial" w:hAnsi="Arial" w:cs="Arial"/>
        </w:rPr>
      </w:pPr>
    </w:p>
    <w:p w14:paraId="421896CA" w14:textId="77777777" w:rsidR="00C21DA3" w:rsidRDefault="00C21DA3">
      <w:pPr>
        <w:tabs>
          <w:tab w:val="left" w:pos="426"/>
        </w:tabs>
        <w:rPr>
          <w:rFonts w:ascii="Arial" w:hAnsi="Arial" w:cs="Arial"/>
        </w:rPr>
      </w:pPr>
    </w:p>
    <w:p w14:paraId="445DAE3C" w14:textId="77777777" w:rsidR="00C21DA3" w:rsidRDefault="00C21DA3">
      <w:pPr>
        <w:tabs>
          <w:tab w:val="left" w:pos="426"/>
        </w:tabs>
        <w:rPr>
          <w:rFonts w:ascii="Arial" w:hAnsi="Arial" w:cs="Arial"/>
        </w:rPr>
      </w:pPr>
    </w:p>
    <w:p w14:paraId="58F1FF06" w14:textId="77777777" w:rsidR="00C21DA3" w:rsidRDefault="00C21DA3">
      <w:pPr>
        <w:tabs>
          <w:tab w:val="left" w:pos="426"/>
        </w:tabs>
        <w:rPr>
          <w:rFonts w:ascii="Arial" w:hAnsi="Arial" w:cs="Arial"/>
        </w:rPr>
      </w:pPr>
    </w:p>
    <w:p w14:paraId="56D1711B" w14:textId="77777777" w:rsidR="00BD539B" w:rsidRDefault="00BD539B">
      <w:pPr>
        <w:autoSpaceDE w:val="0"/>
        <w:spacing w:before="120" w:after="120"/>
        <w:jc w:val="both"/>
      </w:pPr>
    </w:p>
    <w:sectPr w:rsidR="00BD539B">
      <w:headerReference w:type="default" r:id="rId14"/>
      <w:footerReference w:type="default" r:id="rId15"/>
      <w:headerReference w:type="first" r:id="rId16"/>
      <w:footerReference w:type="first" r:id="rId17"/>
      <w:pgSz w:w="11906" w:h="16838"/>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3A8A4" w14:textId="77777777" w:rsidR="0021491C" w:rsidRDefault="0021491C">
      <w:r>
        <w:separator/>
      </w:r>
    </w:p>
  </w:endnote>
  <w:endnote w:type="continuationSeparator" w:id="0">
    <w:p w14:paraId="09B30590" w14:textId="77777777" w:rsidR="0021491C" w:rsidRDefault="0021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ansonsHand">
    <w:altName w:val="Courier New"/>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2A1D" w14:textId="77777777" w:rsidR="00C21DA3" w:rsidRDefault="0021491C">
    <w:pPr>
      <w:pStyle w:val="Piedepgina"/>
    </w:pPr>
    <w:r>
      <w:pict w14:anchorId="069014AA">
        <v:shapetype id="_x0000_t202" coordsize="21600,21600" o:spt="202" path="m,l,21600r21600,l21600,xe">
          <v:stroke joinstyle="miter"/>
          <v:path gradientshapeok="t" o:connecttype="rect"/>
        </v:shapetype>
        <v:shape id="_x0000_s2049" type="#_x0000_t202" style="position:absolute;margin-left:0;margin-top:.05pt;width:10.1pt;height:11.25pt;z-index:251657728;mso-wrap-distance-left:0;mso-wrap-distance-right:0;mso-position-horizontal:center;mso-position-horizontal-relative:margin" stroked="f">
          <v:fill opacity="0" color2="black"/>
          <v:textbox inset="0,0,0,0">
            <w:txbxContent>
              <w:p w14:paraId="60758204" w14:textId="77777777" w:rsidR="00C21DA3" w:rsidRDefault="00BD539B">
                <w:pPr>
                  <w:pStyle w:val="Piedepgina"/>
                </w:pPr>
                <w:r>
                  <w:rPr>
                    <w:rStyle w:val="Nmerodepgina"/>
                  </w:rPr>
                  <w:fldChar w:fldCharType="begin"/>
                </w:r>
                <w:r>
                  <w:rPr>
                    <w:rStyle w:val="Nmerodepgina"/>
                  </w:rPr>
                  <w:instrText xml:space="preserve"> PAGE </w:instrText>
                </w:r>
                <w:r>
                  <w:rPr>
                    <w:rStyle w:val="Nmerodepgina"/>
                  </w:rPr>
                  <w:fldChar w:fldCharType="separate"/>
                </w:r>
                <w:r w:rsidR="00ED2DCD">
                  <w:rPr>
                    <w:rStyle w:val="Nmerodepgina"/>
                    <w:noProof/>
                  </w:rPr>
                  <w:t>23</w:t>
                </w:r>
                <w:r>
                  <w:rPr>
                    <w:rStyle w:val="Nmerodepgina"/>
                  </w:rPr>
                  <w:fldChar w:fldCharType="end"/>
                </w:r>
              </w:p>
            </w:txbxContent>
          </v:textbox>
          <w10:wrap type="square" side="largest"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709F" w14:textId="77777777" w:rsidR="00C21DA3" w:rsidRDefault="00C2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A261" w14:textId="77777777" w:rsidR="0021491C" w:rsidRDefault="0021491C">
      <w:r>
        <w:separator/>
      </w:r>
    </w:p>
  </w:footnote>
  <w:footnote w:type="continuationSeparator" w:id="0">
    <w:p w14:paraId="7A99E859" w14:textId="77777777" w:rsidR="0021491C" w:rsidRDefault="00214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9F13" w14:textId="77777777" w:rsidR="00C21DA3" w:rsidRDefault="00BD539B">
    <w:pPr>
      <w:pStyle w:val="Encabezado"/>
    </w:pPr>
    <w:r>
      <w:t xml:space="preserve">     </w:t>
    </w:r>
    <w:r>
      <w:rPr>
        <w:b/>
        <w:bCs/>
      </w:rPr>
      <w:t xml:space="preserve">            </w:t>
    </w:r>
    <w:r w:rsidR="00ED2DCD">
      <w:rPr>
        <w:b/>
        <w:bCs/>
        <w:noProof/>
        <w:lang w:val="es-AR" w:eastAsia="es-AR"/>
      </w:rPr>
      <w:drawing>
        <wp:inline distT="0" distB="0" distL="0" distR="0" wp14:anchorId="5DD5CD20" wp14:editId="6E2B19F7">
          <wp:extent cx="495300" cy="5619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22" t="-107" r="-122" b="-107"/>
                  <a:stretch>
                    <a:fillRect/>
                  </a:stretch>
                </pic:blipFill>
                <pic:spPr bwMode="auto">
                  <a:xfrm>
                    <a:off x="0" y="0"/>
                    <a:ext cx="495300" cy="561975"/>
                  </a:xfrm>
                  <a:prstGeom prst="rect">
                    <a:avLst/>
                  </a:prstGeom>
                  <a:solidFill>
                    <a:srgbClr val="FFFFFF">
                      <a:alpha val="0"/>
                    </a:srgbClr>
                  </a:solidFill>
                  <a:ln w="9525">
                    <a:noFill/>
                    <a:miter lim="800000"/>
                    <a:headEnd/>
                    <a:tailEnd/>
                  </a:ln>
                </pic:spPr>
              </pic:pic>
            </a:graphicData>
          </a:graphic>
        </wp:inline>
      </w:drawing>
    </w:r>
    <w:r>
      <w:rPr>
        <w:b/>
        <w:bCs/>
      </w:rPr>
      <w:t xml:space="preserve">                                                 </w:t>
    </w:r>
    <w:r>
      <w:rPr>
        <w:b/>
        <w:bCs/>
      </w:rPr>
      <w:tab/>
      <w:t xml:space="preserve">         </w:t>
    </w:r>
    <w:r>
      <w:rPr>
        <w:rFonts w:ascii="Tahoma" w:hAnsi="Tahoma" w:cs="Tahoma"/>
        <w:b/>
        <w:bCs/>
      </w:rPr>
      <w:t xml:space="preserve">                 MATERIA: Comunicaciones</w:t>
    </w:r>
  </w:p>
  <w:p w14:paraId="625576DD" w14:textId="77777777" w:rsidR="00C21DA3" w:rsidRDefault="00BD539B">
    <w:pPr>
      <w:pStyle w:val="Encabezado"/>
    </w:pPr>
    <w:r>
      <w:rPr>
        <w:rFonts w:ascii="Tahoma" w:eastAsia="Tahoma" w:hAnsi="Tahoma" w:cs="Tahoma"/>
        <w:b/>
        <w:bCs/>
      </w:rPr>
      <w:t xml:space="preserve">          </w:t>
    </w:r>
    <w:r>
      <w:rPr>
        <w:rFonts w:ascii="HansonsHand" w:hAnsi="HansonsHand" w:cs="Tahoma"/>
        <w:b/>
        <w:bCs/>
        <w:i/>
        <w:iCs/>
      </w:rPr>
      <w:t>UTN – FRBA</w:t>
    </w:r>
    <w:r>
      <w:rPr>
        <w:rFonts w:ascii="HansonsHand" w:hAnsi="HansonsHand" w:cs="Tahoma"/>
        <w:b/>
        <w:bCs/>
        <w:i/>
        <w:iCs/>
      </w:rPr>
      <w:tab/>
    </w:r>
  </w:p>
  <w:p w14:paraId="03BDE9C2" w14:textId="77777777" w:rsidR="00C21DA3" w:rsidRDefault="00BD539B">
    <w:pPr>
      <w:pStyle w:val="Encabezado"/>
      <w:tabs>
        <w:tab w:val="center" w:pos="7920"/>
      </w:tabs>
    </w:pPr>
    <w:r>
      <w:rPr>
        <w:rFonts w:ascii="HansonsHand" w:hAnsi="HansonsHand" w:cs="Tahoma"/>
        <w:b/>
        <w:bCs/>
        <w:i/>
        <w:iCs/>
      </w:rPr>
      <w:t xml:space="preserve">Departamento de Sistemas                      </w:t>
    </w:r>
    <w:r>
      <w:rPr>
        <w:rFonts w:ascii="Tahoma" w:hAnsi="Tahoma" w:cs="Tahoma"/>
        <w:b/>
        <w:bCs/>
      </w:rPr>
      <w:t xml:space="preserve">NIVEL: </w:t>
    </w:r>
    <w:r>
      <w:rPr>
        <w:rFonts w:ascii="Tahoma" w:hAnsi="Tahoma" w:cs="Tahoma"/>
      </w:rPr>
      <w:t>Cuarto</w:t>
    </w:r>
  </w:p>
  <w:p w14:paraId="27BD796A" w14:textId="77777777" w:rsidR="00C21DA3" w:rsidRDefault="00BD539B">
    <w:pPr>
      <w:pStyle w:val="Encabezado"/>
    </w:pPr>
    <w:r>
      <w:rPr>
        <w:b/>
        <w:lang w:val="es-MX"/>
      </w:rPr>
      <w:t xml:space="preserve">  </w:t>
    </w:r>
  </w:p>
  <w:p w14:paraId="2AE7AB5B" w14:textId="77777777" w:rsidR="00C21DA3" w:rsidRDefault="00C21DA3">
    <w:pPr>
      <w:pStyle w:val="Encabezado"/>
      <w:rPr>
        <w:b/>
        <w:lang w:val="es-AR"/>
      </w:rPr>
    </w:pPr>
  </w:p>
  <w:p w14:paraId="14A57F5A" w14:textId="77777777" w:rsidR="00C21DA3" w:rsidRDefault="00C21DA3">
    <w:pPr>
      <w:pStyle w:val="Encabezado"/>
      <w:rPr>
        <w:b/>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97F6" w14:textId="77777777" w:rsidR="00C21DA3" w:rsidRDefault="00C21D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2"/>
    <w:lvl w:ilvl="0">
      <w:start w:val="1"/>
      <w:numFmt w:val="lowerLetter"/>
      <w:lvlText w:val="%1)"/>
      <w:lvlJc w:val="left"/>
      <w:pPr>
        <w:tabs>
          <w:tab w:val="num" w:pos="0"/>
        </w:tabs>
        <w:ind w:left="2340" w:hanging="360"/>
      </w:pPr>
    </w:lvl>
  </w:abstractNum>
  <w:abstractNum w:abstractNumId="3" w15:restartNumberingAfterBreak="0">
    <w:nsid w:val="00000004"/>
    <w:multiLevelType w:val="singleLevel"/>
    <w:tmpl w:val="00000004"/>
    <w:name w:val="WW8Num3"/>
    <w:lvl w:ilvl="0">
      <w:start w:val="1"/>
      <w:numFmt w:val="decimal"/>
      <w:lvlText w:val="%1."/>
      <w:lvlJc w:val="left"/>
      <w:pPr>
        <w:tabs>
          <w:tab w:val="num" w:pos="1287"/>
        </w:tabs>
        <w:ind w:left="1287" w:hanging="360"/>
      </w:pPr>
      <w:rPr>
        <w:rFonts w:ascii="Arial" w:hAnsi="Arial" w:cs="Arial"/>
      </w:rPr>
    </w:lvl>
  </w:abstractNum>
  <w:abstractNum w:abstractNumId="4" w15:restartNumberingAfterBreak="0">
    <w:nsid w:val="00000005"/>
    <w:multiLevelType w:val="singleLevel"/>
    <w:tmpl w:val="00000005"/>
    <w:name w:val="WW8Num4"/>
    <w:lvl w:ilvl="0">
      <w:start w:val="1"/>
      <w:numFmt w:val="decimal"/>
      <w:lvlText w:val="%1."/>
      <w:lvlJc w:val="left"/>
      <w:pPr>
        <w:tabs>
          <w:tab w:val="num" w:pos="360"/>
        </w:tabs>
        <w:ind w:left="360" w:hanging="360"/>
      </w:pPr>
      <w:rPr>
        <w:rFonts w:ascii="Arial" w:hAnsi="Arial" w:cs="Arial"/>
      </w:r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ascii="Arial" w:hAnsi="Arial" w:cs="Arial"/>
      </w:rPr>
    </w:lvl>
  </w:abstractNum>
  <w:abstractNum w:abstractNumId="6" w15:restartNumberingAfterBreak="0">
    <w:nsid w:val="00000007"/>
    <w:multiLevelType w:val="singleLevel"/>
    <w:tmpl w:val="00000007"/>
    <w:name w:val="WW8Num6"/>
    <w:lvl w:ilvl="0">
      <w:start w:val="1"/>
      <w:numFmt w:val="lowerLetter"/>
      <w:lvlText w:val="%1."/>
      <w:lvlJc w:val="left"/>
      <w:pPr>
        <w:tabs>
          <w:tab w:val="num" w:pos="360"/>
        </w:tabs>
        <w:ind w:left="360" w:hanging="360"/>
      </w:pPr>
      <w:rPr>
        <w:rFonts w:hint="default"/>
      </w:rPr>
    </w:lvl>
  </w:abstractNum>
  <w:abstractNum w:abstractNumId="7" w15:restartNumberingAfterBreak="0">
    <w:nsid w:val="00000008"/>
    <w:multiLevelType w:val="singleLevel"/>
    <w:tmpl w:val="00000008"/>
    <w:name w:val="WW8Num7"/>
    <w:lvl w:ilvl="0">
      <w:start w:val="1"/>
      <w:numFmt w:val="decimal"/>
      <w:lvlText w:val="%1."/>
      <w:lvlJc w:val="left"/>
      <w:pPr>
        <w:tabs>
          <w:tab w:val="num" w:pos="720"/>
        </w:tabs>
        <w:ind w:left="720" w:hanging="360"/>
      </w:pPr>
      <w:rPr>
        <w:rFonts w:ascii="Arial" w:hAnsi="Arial" w:cs="Arial"/>
        <w:bCs/>
      </w:rPr>
    </w:lvl>
  </w:abstractNum>
  <w:abstractNum w:abstractNumId="8" w15:restartNumberingAfterBreak="0">
    <w:nsid w:val="00000009"/>
    <w:multiLevelType w:val="singleLevel"/>
    <w:tmpl w:val="00000009"/>
    <w:name w:val="WW8Num8"/>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0000000A"/>
    <w:multiLevelType w:val="singleLevel"/>
    <w:tmpl w:val="0000000A"/>
    <w:name w:val="WW8Num9"/>
    <w:lvl w:ilvl="0">
      <w:start w:val="1"/>
      <w:numFmt w:val="lowerLetter"/>
      <w:lvlText w:val="%1."/>
      <w:lvlJc w:val="left"/>
      <w:pPr>
        <w:tabs>
          <w:tab w:val="num" w:pos="720"/>
        </w:tabs>
        <w:ind w:left="720" w:hanging="360"/>
      </w:pPr>
      <w:rPr>
        <w:rFonts w:ascii="Arial" w:hAnsi="Arial" w:cs="Arial"/>
        <w:b/>
        <w:bCs/>
        <w:lang w:val="es-ES"/>
      </w:rPr>
    </w:lvl>
  </w:abstractNum>
  <w:abstractNum w:abstractNumId="10" w15:restartNumberingAfterBreak="0">
    <w:nsid w:val="0000000B"/>
    <w:multiLevelType w:val="singleLevel"/>
    <w:tmpl w:val="0000000B"/>
    <w:name w:val="WW8Num10"/>
    <w:lvl w:ilvl="0">
      <w:start w:val="1"/>
      <w:numFmt w:val="decimal"/>
      <w:lvlText w:val="%1."/>
      <w:lvlJc w:val="left"/>
      <w:pPr>
        <w:tabs>
          <w:tab w:val="num" w:pos="0"/>
        </w:tabs>
        <w:ind w:left="720" w:hanging="360"/>
      </w:pPr>
      <w:rPr>
        <w:rFonts w:ascii="Arial" w:hAnsi="Arial" w:cs="Arial"/>
      </w:rPr>
    </w:lvl>
  </w:abstractNum>
  <w:abstractNum w:abstractNumId="11" w15:restartNumberingAfterBreak="0">
    <w:nsid w:val="0000000C"/>
    <w:multiLevelType w:val="singleLevel"/>
    <w:tmpl w:val="0000000C"/>
    <w:name w:val="WW8Num11"/>
    <w:lvl w:ilvl="0">
      <w:start w:val="1"/>
      <w:numFmt w:val="decimal"/>
      <w:lvlText w:val="%1."/>
      <w:lvlJc w:val="left"/>
      <w:pPr>
        <w:tabs>
          <w:tab w:val="num" w:pos="283"/>
        </w:tabs>
        <w:ind w:left="283" w:hanging="283"/>
      </w:pPr>
      <w:rPr>
        <w:rFonts w:ascii="Arial" w:hAnsi="Arial" w:cs="Arial"/>
      </w:rPr>
    </w:lvl>
  </w:abstractNum>
  <w:abstractNum w:abstractNumId="12" w15:restartNumberingAfterBreak="0">
    <w:nsid w:val="0000000D"/>
    <w:multiLevelType w:val="singleLevel"/>
    <w:tmpl w:val="0000000D"/>
    <w:name w:val="WW8Num12"/>
    <w:lvl w:ilvl="0">
      <w:start w:val="11"/>
      <w:numFmt w:val="decimal"/>
      <w:lvlText w:val="%1."/>
      <w:lvlJc w:val="left"/>
      <w:pPr>
        <w:tabs>
          <w:tab w:val="num" w:pos="720"/>
        </w:tabs>
        <w:ind w:left="720" w:hanging="360"/>
      </w:pPr>
      <w:rPr>
        <w:rFonts w:hint="default"/>
      </w:rPr>
    </w:lvl>
  </w:abstractNum>
  <w:abstractNum w:abstractNumId="13" w15:restartNumberingAfterBreak="0">
    <w:nsid w:val="0000000E"/>
    <w:multiLevelType w:val="singleLevel"/>
    <w:tmpl w:val="0000000E"/>
    <w:name w:val="WW8Num13"/>
    <w:lvl w:ilvl="0">
      <w:start w:val="1"/>
      <w:numFmt w:val="lowerLetter"/>
      <w:lvlText w:val="%1)"/>
      <w:lvlJc w:val="left"/>
      <w:pPr>
        <w:tabs>
          <w:tab w:val="num" w:pos="0"/>
        </w:tabs>
        <w:ind w:left="2340" w:hanging="360"/>
      </w:pPr>
    </w:lvl>
  </w:abstractNum>
  <w:abstractNum w:abstractNumId="14" w15:restartNumberingAfterBreak="0">
    <w:nsid w:val="0000000F"/>
    <w:multiLevelType w:val="singleLevel"/>
    <w:tmpl w:val="0000000F"/>
    <w:name w:val="WW8Num14"/>
    <w:lvl w:ilvl="0">
      <w:start w:val="1"/>
      <w:numFmt w:val="lowerLetter"/>
      <w:lvlText w:val="%1)"/>
      <w:lvlJc w:val="left"/>
      <w:pPr>
        <w:tabs>
          <w:tab w:val="num" w:pos="0"/>
        </w:tabs>
        <w:ind w:left="2340" w:hanging="360"/>
      </w:pPr>
    </w:lvl>
  </w:abstractNum>
  <w:abstractNum w:abstractNumId="15" w15:restartNumberingAfterBreak="0">
    <w:nsid w:val="00000010"/>
    <w:multiLevelType w:val="singleLevel"/>
    <w:tmpl w:val="00000010"/>
    <w:name w:val="WW8Num15"/>
    <w:lvl w:ilvl="0">
      <w:start w:val="1"/>
      <w:numFmt w:val="decimal"/>
      <w:lvlText w:val="%1."/>
      <w:lvlJc w:val="left"/>
      <w:pPr>
        <w:tabs>
          <w:tab w:val="num" w:pos="1080"/>
        </w:tabs>
        <w:ind w:left="1080" w:hanging="360"/>
      </w:pPr>
    </w:lvl>
  </w:abstractNum>
  <w:abstractNum w:abstractNumId="16" w15:restartNumberingAfterBreak="0">
    <w:nsid w:val="00000011"/>
    <w:multiLevelType w:val="multilevel"/>
    <w:tmpl w:val="00000011"/>
    <w:name w:val="WW8Num1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singleLevel"/>
    <w:tmpl w:val="00000012"/>
    <w:name w:val="WW8Num17"/>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00000013"/>
    <w:multiLevelType w:val="singleLevel"/>
    <w:tmpl w:val="00000013"/>
    <w:name w:val="WW8Num18"/>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00000014"/>
    <w:multiLevelType w:val="singleLevel"/>
    <w:tmpl w:val="00000014"/>
    <w:name w:val="WW8Num19"/>
    <w:lvl w:ilvl="0">
      <w:start w:val="1"/>
      <w:numFmt w:val="decimal"/>
      <w:lvlText w:val="%1)"/>
      <w:lvlJc w:val="left"/>
      <w:pPr>
        <w:tabs>
          <w:tab w:val="num" w:pos="1440"/>
        </w:tabs>
        <w:ind w:left="1440" w:hanging="360"/>
      </w:pPr>
    </w:lvl>
  </w:abstractNum>
  <w:abstractNum w:abstractNumId="20" w15:restartNumberingAfterBreak="0">
    <w:nsid w:val="00000015"/>
    <w:multiLevelType w:val="multilevel"/>
    <w:tmpl w:val="00000015"/>
    <w:name w:val="WW8Num21"/>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180"/>
      </w:pPr>
      <w:rPr>
        <w:rFonts w:ascii="Arial" w:hAnsi="Arial" w:cs="Arial" w:hint="default"/>
        <w:bCs/>
        <w:lang w:val="es-E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singleLevel"/>
    <w:tmpl w:val="00000016"/>
    <w:name w:val="WW8Num22"/>
    <w:lvl w:ilvl="0">
      <w:start w:val="1"/>
      <w:numFmt w:val="decimal"/>
      <w:lvlText w:val="%1)"/>
      <w:lvlJc w:val="left"/>
      <w:pPr>
        <w:tabs>
          <w:tab w:val="num" w:pos="1440"/>
        </w:tabs>
        <w:ind w:left="1440" w:hanging="360"/>
      </w:p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bCs/>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68" w:hanging="360"/>
      </w:pPr>
      <w:rPr>
        <w:rFonts w:ascii="Symbol" w:hAnsi="Symbol" w:cs="Symbol" w:hint="default"/>
      </w:rPr>
    </w:lvl>
  </w:abstractNum>
  <w:abstractNum w:abstractNumId="24" w15:restartNumberingAfterBreak="0">
    <w:nsid w:val="00000019"/>
    <w:multiLevelType w:val="multilevel"/>
    <w:tmpl w:val="00000019"/>
    <w:name w:val="WW8Num25"/>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ascii="Arial" w:hAnsi="Arial" w:cs="Arial"/>
        <w:sz w:val="18"/>
      </w:r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0000001D"/>
    <w:multiLevelType w:val="singleLevel"/>
    <w:tmpl w:val="0000001D"/>
    <w:lvl w:ilvl="0">
      <w:start w:val="1"/>
      <w:numFmt w:val="decimal"/>
      <w:lvlText w:val="%1."/>
      <w:lvlJc w:val="left"/>
      <w:pPr>
        <w:tabs>
          <w:tab w:val="num" w:pos="283"/>
        </w:tabs>
        <w:ind w:left="567" w:hanging="283"/>
      </w:pPr>
      <w:rPr>
        <w:rFonts w:ascii="Arial" w:hAnsi="Arial" w:cs="Arial"/>
      </w:rPr>
    </w:lvl>
  </w:abstractNum>
  <w:abstractNum w:abstractNumId="29" w15:restartNumberingAfterBreak="0">
    <w:nsid w:val="0000001E"/>
    <w:multiLevelType w:val="multilevel"/>
    <w:tmpl w:val="0000001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3C28"/>
    <w:rsid w:val="00073C28"/>
    <w:rsid w:val="0021491C"/>
    <w:rsid w:val="00B85EE2"/>
    <w:rsid w:val="00BD539B"/>
    <w:rsid w:val="00C21DA3"/>
    <w:rsid w:val="00E43087"/>
    <w:rsid w:val="00ED2DCD"/>
    <w:rsid w:val="00FB7D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3015756"/>
  <w15:docId w15:val="{1DB86D52-878F-4D53-9EE2-7790E336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_tradnl" w:eastAsia="zh-CN"/>
    </w:rPr>
  </w:style>
  <w:style w:type="paragraph" w:styleId="Ttulo1">
    <w:name w:val="heading 1"/>
    <w:basedOn w:val="Normal"/>
    <w:next w:val="Normal"/>
    <w:qFormat/>
    <w:pPr>
      <w:keepNext/>
      <w:numPr>
        <w:numId w:val="1"/>
      </w:numPr>
      <w:spacing w:before="240" w:after="60"/>
      <w:outlineLvl w:val="0"/>
    </w:pPr>
    <w:rPr>
      <w:rFonts w:ascii="Arial" w:hAnsi="Arial" w:cs="Arial"/>
      <w:b/>
      <w:kern w:val="1"/>
      <w:sz w:val="28"/>
      <w:lang w:val="es-ES"/>
    </w:rPr>
  </w:style>
  <w:style w:type="paragraph" w:styleId="Ttulo2">
    <w:name w:val="heading 2"/>
    <w:basedOn w:val="Normal"/>
    <w:next w:val="Normal"/>
    <w:qFormat/>
    <w:pPr>
      <w:keepNext/>
      <w:widowControl w:val="0"/>
      <w:numPr>
        <w:ilvl w:val="1"/>
        <w:numId w:val="1"/>
      </w:numPr>
      <w:outlineLvl w:val="1"/>
    </w:pPr>
    <w:rPr>
      <w:rFonts w:ascii="Arial" w:hAnsi="Arial" w:cs="Arial"/>
      <w:b/>
      <w:sz w:val="32"/>
    </w:rPr>
  </w:style>
  <w:style w:type="paragraph" w:styleId="Ttulo3">
    <w:name w:val="heading 3"/>
    <w:basedOn w:val="Normal"/>
    <w:next w:val="Normal"/>
    <w:qFormat/>
    <w:pPr>
      <w:keepNext/>
      <w:numPr>
        <w:ilvl w:val="2"/>
        <w:numId w:val="1"/>
      </w:numPr>
      <w:outlineLvl w:val="2"/>
    </w:pPr>
    <w:rPr>
      <w:b/>
      <w:sz w:val="24"/>
    </w:rPr>
  </w:style>
  <w:style w:type="paragraph" w:styleId="Ttulo4">
    <w:name w:val="heading 4"/>
    <w:basedOn w:val="Normal"/>
    <w:next w:val="Normal"/>
    <w:qFormat/>
    <w:pPr>
      <w:keepNext/>
      <w:numPr>
        <w:ilvl w:val="3"/>
        <w:numId w:val="1"/>
      </w:numPr>
      <w:tabs>
        <w:tab w:val="left" w:pos="6237"/>
      </w:tabs>
      <w:ind w:left="426" w:hanging="426"/>
      <w:outlineLvl w:val="3"/>
    </w:pPr>
    <w:rPr>
      <w:b/>
      <w:sz w:val="22"/>
    </w:rPr>
  </w:style>
  <w:style w:type="paragraph" w:styleId="Ttulo5">
    <w:name w:val="heading 5"/>
    <w:basedOn w:val="Normal"/>
    <w:next w:val="Normal"/>
    <w:qFormat/>
    <w:pPr>
      <w:keepNext/>
      <w:numPr>
        <w:ilvl w:val="4"/>
        <w:numId w:val="1"/>
      </w:numPr>
      <w:ind w:left="708"/>
      <w:outlineLvl w:val="4"/>
    </w:pPr>
    <w:rPr>
      <w:b/>
      <w:sz w:val="24"/>
    </w:rPr>
  </w:style>
  <w:style w:type="paragraph" w:styleId="Ttulo6">
    <w:name w:val="heading 6"/>
    <w:basedOn w:val="Normal"/>
    <w:next w:val="Normal"/>
    <w:qFormat/>
    <w:pPr>
      <w:keepNext/>
      <w:numPr>
        <w:ilvl w:val="5"/>
        <w:numId w:val="1"/>
      </w:numPr>
      <w:jc w:val="center"/>
      <w:outlineLvl w:val="5"/>
    </w:pPr>
    <w:rPr>
      <w:b/>
      <w:i/>
      <w:sz w:val="48"/>
      <w:u w:val="single"/>
    </w:rPr>
  </w:style>
  <w:style w:type="paragraph" w:styleId="Ttulo7">
    <w:name w:val="heading 7"/>
    <w:basedOn w:val="Normal"/>
    <w:next w:val="Normal"/>
    <w:qFormat/>
    <w:pPr>
      <w:keepNext/>
      <w:numPr>
        <w:ilvl w:val="6"/>
        <w:numId w:val="1"/>
      </w:numPr>
      <w:jc w:val="center"/>
      <w:outlineLvl w:val="6"/>
    </w:pPr>
    <w:rPr>
      <w:b/>
      <w:sz w:val="24"/>
    </w:rPr>
  </w:style>
  <w:style w:type="paragraph" w:styleId="Ttulo8">
    <w:name w:val="heading 8"/>
    <w:basedOn w:val="Normal"/>
    <w:next w:val="Normal"/>
    <w:qFormat/>
    <w:pPr>
      <w:keepNext/>
      <w:numPr>
        <w:ilvl w:val="7"/>
        <w:numId w:val="1"/>
      </w:numPr>
      <w:jc w:val="center"/>
      <w:outlineLvl w:val="7"/>
    </w:pPr>
    <w:rPr>
      <w:b/>
      <w:i/>
      <w:sz w:val="4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rPr>
  </w:style>
  <w:style w:type="character" w:customStyle="1" w:styleId="WW8Num5z0">
    <w:name w:val="WW8Num5z0"/>
    <w:rPr>
      <w:rFonts w:ascii="Arial" w:hAnsi="Arial" w:cs="Aria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ascii="Arial" w:hAnsi="Arial" w:cs="Arial"/>
      <w:bC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9z0">
    <w:name w:val="WW8Num9z0"/>
    <w:rPr>
      <w:rFonts w:ascii="Arial" w:hAnsi="Arial" w:cs="Arial"/>
      <w:b/>
      <w:bCs/>
      <w:lang w:val="es-E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8z0">
    <w:name w:val="WW8Num18z0"/>
    <w:rPr>
      <w:rFonts w:ascii="Symbol" w:hAnsi="Symbol" w:cs="Symbol" w:hint="default"/>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rPr>
      <w:rFonts w:ascii="Arial" w:hAnsi="Arial" w:cs="Arial" w:hint="default"/>
      <w:bCs/>
      <w:lang w:val="es-ES"/>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bC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sz w:val="18"/>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rPr>
      <w:rFonts w:ascii="Arial" w:hAnsi="Arial" w:cs="Aria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Fuentedeprrafopredeter1">
    <w:name w:val="Fuente de párrafo predeter.1"/>
  </w:style>
  <w:style w:type="character" w:styleId="Nmerodepgina">
    <w:name w:val="page number"/>
    <w:basedOn w:val="Fuentedeprrafopredeter1"/>
  </w:style>
  <w:style w:type="character" w:customStyle="1" w:styleId="Sangra2detindependienteCar">
    <w:name w:val="Sangría 2 de t. independiente Car"/>
    <w:rPr>
      <w:lang w:val="es-ES_tradnl"/>
    </w:rPr>
  </w:style>
  <w:style w:type="character" w:customStyle="1" w:styleId="EncabezadoCar">
    <w:name w:val="Encabezado Car"/>
    <w:rPr>
      <w:lang w:val="es-ES_tradnl"/>
    </w:rPr>
  </w:style>
  <w:style w:type="character" w:customStyle="1" w:styleId="TextodegloboCar">
    <w:name w:val="Texto de globo Car"/>
    <w:rPr>
      <w:rFonts w:ascii="Tahoma" w:hAnsi="Tahoma" w:cs="Tahoma"/>
      <w:sz w:val="16"/>
      <w:szCs w:val="16"/>
      <w:lang w:val="es-ES_tradnl"/>
    </w:rPr>
  </w:style>
  <w:style w:type="paragraph" w:customStyle="1" w:styleId="Ttulo10">
    <w:name w:val="Título1"/>
    <w:basedOn w:val="Normal"/>
    <w:next w:val="Textoindependiente"/>
    <w:pPr>
      <w:jc w:val="center"/>
    </w:pPr>
    <w:rPr>
      <w:b/>
      <w:sz w:val="24"/>
      <w:lang w:val="en-US"/>
    </w:rPr>
  </w:style>
  <w:style w:type="paragraph" w:styleId="Textoindependiente">
    <w:name w:val="Body Text"/>
    <w:basedOn w:val="Normal"/>
    <w:pPr>
      <w:widowControl w:val="0"/>
      <w:tabs>
        <w:tab w:val="left" w:pos="6237"/>
      </w:tabs>
    </w:pPr>
    <w:rPr>
      <w:b/>
      <w:sz w:val="22"/>
      <w:lang w:val="es-ES"/>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pPr>
      <w:suppressLineNumbers/>
    </w:pPr>
    <w:rPr>
      <w:rFonts w:cs="Arial"/>
    </w:rPr>
  </w:style>
  <w:style w:type="paragraph" w:styleId="Piedepgina">
    <w:name w:val="footer"/>
    <w:basedOn w:val="Normal"/>
    <w:pPr>
      <w:tabs>
        <w:tab w:val="center" w:pos="4252"/>
        <w:tab w:val="right" w:pos="8504"/>
      </w:tabs>
    </w:pPr>
  </w:style>
  <w:style w:type="paragraph" w:styleId="Encabezado">
    <w:name w:val="header"/>
    <w:basedOn w:val="Normal"/>
    <w:pPr>
      <w:tabs>
        <w:tab w:val="center" w:pos="4252"/>
        <w:tab w:val="right" w:pos="8504"/>
      </w:tabs>
    </w:pPr>
  </w:style>
  <w:style w:type="paragraph" w:styleId="Sangradetextonormal">
    <w:name w:val="Body Text Indent"/>
    <w:basedOn w:val="Normal"/>
    <w:pPr>
      <w:tabs>
        <w:tab w:val="left" w:pos="6237"/>
      </w:tabs>
      <w:ind w:left="426" w:hanging="426"/>
    </w:pPr>
    <w:rPr>
      <w:b/>
      <w:sz w:val="22"/>
    </w:rPr>
  </w:style>
  <w:style w:type="paragraph" w:customStyle="1" w:styleId="Textoindependiente21">
    <w:name w:val="Texto independiente 21"/>
    <w:basedOn w:val="Normal"/>
    <w:rPr>
      <w:b/>
      <w:sz w:val="40"/>
    </w:rPr>
  </w:style>
  <w:style w:type="paragraph" w:customStyle="1" w:styleId="Textoindependiente31">
    <w:name w:val="Texto independiente 31"/>
    <w:basedOn w:val="Normal"/>
    <w:rPr>
      <w:rFonts w:ascii="Arial" w:hAnsi="Arial" w:cs="Arial"/>
      <w:b/>
      <w:sz w:val="24"/>
      <w:lang w:val="en-US"/>
    </w:rPr>
  </w:style>
  <w:style w:type="paragraph" w:styleId="Prrafodelista">
    <w:name w:val="List Paragraph"/>
    <w:basedOn w:val="Normal"/>
    <w:qFormat/>
    <w:pPr>
      <w:ind w:left="708"/>
    </w:pPr>
  </w:style>
  <w:style w:type="paragraph" w:customStyle="1" w:styleId="Sangra2detindependiente1">
    <w:name w:val="Sangría 2 de t. independiente1"/>
    <w:basedOn w:val="Normal"/>
    <w:pPr>
      <w:spacing w:after="120" w:line="480" w:lineRule="auto"/>
      <w:ind w:left="283"/>
    </w:pPr>
  </w:style>
  <w:style w:type="paragraph" w:styleId="Textodeglobo">
    <w:name w:val="Balloon Text"/>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paragraph" w:customStyle="1" w:styleId="Contenidodelmarco">
    <w:name w:val="Contenido del marco"/>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23</Pages>
  <Words>4941</Words>
  <Characters>27179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TEMARIO TELEINFORMATICA</vt:lpstr>
    </vt:vector>
  </TitlesOfParts>
  <Company/>
  <LinksUpToDate>false</LinksUpToDate>
  <CharactersWithSpaces>32056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TEMARIO TELEINFORMATICA</dc:title>
  <dc:creator>CF FUSARIO</dc:creator>
  <cp:lastModifiedBy>USUARIO</cp:lastModifiedBy>
  <cp:revision>3</cp:revision>
  <cp:lastPrinted>2015-01-22T18:56:00Z</cp:lastPrinted>
  <dcterms:created xsi:type="dcterms:W3CDTF">2020-03-22T20:11:00Z</dcterms:created>
  <dcterms:modified xsi:type="dcterms:W3CDTF">2021-08-23T14:24:00Z</dcterms:modified>
</cp:coreProperties>
</file>